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C4487" w:rsidRDefault="00EC4487">
      <w:pPr>
        <w:pStyle w:val="a1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81"/>
        <w:gridCol w:w="3296"/>
        <w:gridCol w:w="4683"/>
      </w:tblGrid>
      <w:tr w:rsidR="00D54168" w:rsidRPr="00992F1A">
        <w:tc>
          <w:tcPr>
            <w:tcW w:w="4677" w:type="dxa"/>
            <w:gridSpan w:val="2"/>
            <w:shd w:val="clear" w:color="auto" w:fill="auto"/>
          </w:tcPr>
          <w:p w:rsidR="00D54168" w:rsidRPr="00992F1A" w:rsidRDefault="00D54168">
            <w:pPr>
              <w:pStyle w:val="ad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1"/>
                <w:szCs w:val="21"/>
                <w:lang w:bidi="ar-SA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1198880</wp:posOffset>
                  </wp:positionH>
                  <wp:positionV relativeFrom="paragraph">
                    <wp:posOffset>40640</wp:posOffset>
                  </wp:positionV>
                  <wp:extent cx="371475" cy="371475"/>
                  <wp:effectExtent l="19050" t="0" r="9525" b="0"/>
                  <wp:wrapSquare wrapText="largest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83" w:type="dxa"/>
            <w:shd w:val="clear" w:color="auto" w:fill="auto"/>
          </w:tcPr>
          <w:p w:rsidR="00D54168" w:rsidRPr="00992F1A" w:rsidRDefault="00D54168">
            <w:pPr>
              <w:pStyle w:val="ad"/>
              <w:snapToGrid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C4487" w:rsidRPr="00992F1A">
        <w:tc>
          <w:tcPr>
            <w:tcW w:w="4677" w:type="dxa"/>
            <w:gridSpan w:val="2"/>
            <w:shd w:val="clear" w:color="auto" w:fill="auto"/>
          </w:tcPr>
          <w:p w:rsidR="00D54168" w:rsidRPr="00160FB1" w:rsidRDefault="00D54168" w:rsidP="00D54168">
            <w:pPr>
              <w:pStyle w:val="ad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160FB1">
              <w:rPr>
                <w:rFonts w:asciiTheme="minorHAnsi" w:hAnsiTheme="minorHAnsi" w:cstheme="minorHAnsi"/>
                <w:b/>
                <w:bCs/>
              </w:rPr>
              <w:t>ΕΛΛΗΝΙΚΗ</w:t>
            </w:r>
            <w:r w:rsidRPr="00160FB1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 w:rsidRPr="00160FB1">
              <w:rPr>
                <w:rFonts w:asciiTheme="minorHAnsi" w:hAnsiTheme="minorHAnsi" w:cstheme="minorHAnsi"/>
                <w:b/>
                <w:bCs/>
              </w:rPr>
              <w:t>ΔΗΜΟΚΡΑΤΙΑ</w:t>
            </w:r>
          </w:p>
          <w:p w:rsidR="00D54168" w:rsidRPr="00160FB1" w:rsidRDefault="00D54168" w:rsidP="00D54168">
            <w:pPr>
              <w:pStyle w:val="a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0F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ΥΠΟΥΡΓΕΙΟ ΠΑΙΔΕΙΑΣ,</w:t>
            </w:r>
          </w:p>
          <w:p w:rsidR="00EC4487" w:rsidRPr="00992F1A" w:rsidRDefault="00D54168" w:rsidP="00D54168">
            <w:pPr>
              <w:pStyle w:val="ad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60F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ΕΡΕΥΝΑΣ ΚΑΙ</w:t>
            </w:r>
            <w:r w:rsidRPr="00160FB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160F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ΘΡΗΣΚΕΥΜΑΤΩΝ</w:t>
            </w:r>
          </w:p>
        </w:tc>
        <w:tc>
          <w:tcPr>
            <w:tcW w:w="4683" w:type="dxa"/>
            <w:shd w:val="clear" w:color="auto" w:fill="auto"/>
          </w:tcPr>
          <w:p w:rsidR="00EC4487" w:rsidRPr="00992F1A" w:rsidRDefault="00EC4487">
            <w:pPr>
              <w:pStyle w:val="ad"/>
              <w:snapToGrid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C4487" w:rsidRPr="00992F1A">
        <w:tc>
          <w:tcPr>
            <w:tcW w:w="4677" w:type="dxa"/>
            <w:gridSpan w:val="2"/>
            <w:shd w:val="clear" w:color="auto" w:fill="auto"/>
          </w:tcPr>
          <w:p w:rsidR="00EC4487" w:rsidRPr="00992F1A" w:rsidRDefault="00EC4487">
            <w:pPr>
              <w:pStyle w:val="ad"/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92F1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-----</w:t>
            </w:r>
          </w:p>
        </w:tc>
        <w:tc>
          <w:tcPr>
            <w:tcW w:w="4683" w:type="dxa"/>
            <w:shd w:val="clear" w:color="auto" w:fill="auto"/>
          </w:tcPr>
          <w:p w:rsidR="00EC4487" w:rsidRPr="00992F1A" w:rsidRDefault="00EC4487">
            <w:pPr>
              <w:pStyle w:val="ad"/>
              <w:snapToGrid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C4487" w:rsidRPr="00992F1A">
        <w:tc>
          <w:tcPr>
            <w:tcW w:w="4677" w:type="dxa"/>
            <w:gridSpan w:val="2"/>
            <w:shd w:val="clear" w:color="auto" w:fill="auto"/>
          </w:tcPr>
          <w:p w:rsidR="00D54168" w:rsidRPr="008728E8" w:rsidRDefault="00D54168" w:rsidP="00D54168">
            <w:pPr>
              <w:pStyle w:val="ad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728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ΠΕΡΙΦΕΡΕΙΑΚΗ</w:t>
            </w:r>
            <w:r w:rsidRPr="008728E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ΔΙΕΥΘΥ</w:t>
            </w:r>
            <w:r w:rsidRPr="008728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ΝΣΗ</w:t>
            </w:r>
            <w:r w:rsidRPr="008728E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ΠΡΩΤΟΒΑΘΜΙΑΣ </w:t>
            </w:r>
            <w:r w:rsidRPr="008728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&amp;</w:t>
            </w:r>
            <w:r w:rsidRPr="008728E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ΔΕΥΤΕΡΟΒΑΘΜΙΑΣ ΕΚΠΑΙΔΕΥ</w:t>
            </w:r>
            <w:r w:rsidRPr="008728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ΣΗΣ</w:t>
            </w:r>
          </w:p>
          <w:p w:rsidR="00EC4487" w:rsidRPr="00992F1A" w:rsidRDefault="00D54168" w:rsidP="00D54168">
            <w:pPr>
              <w:pStyle w:val="ad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728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ΗΠΕΙΡΟΥ</w:t>
            </w:r>
          </w:p>
        </w:tc>
        <w:tc>
          <w:tcPr>
            <w:tcW w:w="4683" w:type="dxa"/>
            <w:shd w:val="clear" w:color="auto" w:fill="auto"/>
          </w:tcPr>
          <w:p w:rsidR="00EC4487" w:rsidRPr="00992F1A" w:rsidRDefault="00EC4487">
            <w:pPr>
              <w:pStyle w:val="ad"/>
              <w:snapToGrid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C4487" w:rsidRPr="00992F1A">
        <w:tc>
          <w:tcPr>
            <w:tcW w:w="4677" w:type="dxa"/>
            <w:gridSpan w:val="2"/>
            <w:shd w:val="clear" w:color="auto" w:fill="auto"/>
          </w:tcPr>
          <w:p w:rsidR="00EC4487" w:rsidRPr="00992F1A" w:rsidRDefault="00D54168">
            <w:pPr>
              <w:pStyle w:val="ad"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ΑΥΤΟΤΕΛΗΣ ΔΙΕΥΘΥΝΣΗ </w:t>
            </w:r>
            <w:r w:rsidRPr="008728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ΔΙΟΙΚΗΤΙΚΗΣ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ΟΙΚΟΝΟΜΙΚΗΣ</w:t>
            </w:r>
            <w:r w:rsidRPr="008728E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8728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ΚΑΙ</w:t>
            </w:r>
            <w:r w:rsidRPr="008728E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ΠΑΙΔΑΓΩΓΙΚΗΣ</w:t>
            </w:r>
            <w:r w:rsidRPr="008728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ΥΠΟΣΤΗΡΙΞΗΣ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EC4487" w:rsidRPr="00945041" w:rsidRDefault="00B46199">
            <w:pPr>
              <w:pStyle w:val="ad"/>
              <w:snapToGrid w:val="0"/>
              <w:ind w:left="-40" w:right="5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50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Ιωάννινα, </w:t>
            </w:r>
            <w:r w:rsidR="00945041" w:rsidRPr="009450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EC4487" w:rsidRPr="009450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945041" w:rsidRPr="009450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Ιουλίου 2018</w:t>
            </w:r>
          </w:p>
          <w:p w:rsidR="00EC4487" w:rsidRPr="00992F1A" w:rsidRDefault="00EC4487">
            <w:pPr>
              <w:pStyle w:val="ad"/>
              <w:snapToGrid w:val="0"/>
              <w:ind w:left="-40" w:right="5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9450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Αριθ.</w:t>
            </w:r>
            <w:r w:rsidRPr="0094504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450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Πρωτ</w:t>
            </w:r>
            <w:proofErr w:type="spellEnd"/>
            <w:r w:rsidRPr="009450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.:</w:t>
            </w:r>
            <w:r w:rsidRPr="0094504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9450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Φ.2.1/</w:t>
            </w:r>
            <w:r w:rsidR="00945041" w:rsidRPr="009450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5528</w:t>
            </w:r>
          </w:p>
        </w:tc>
      </w:tr>
      <w:tr w:rsidR="00EC4487" w:rsidRPr="00992F1A">
        <w:tc>
          <w:tcPr>
            <w:tcW w:w="4677" w:type="dxa"/>
            <w:gridSpan w:val="2"/>
            <w:shd w:val="clear" w:color="auto" w:fill="auto"/>
          </w:tcPr>
          <w:p w:rsidR="00EC4487" w:rsidRPr="00992F1A" w:rsidRDefault="00EC4487">
            <w:pPr>
              <w:pStyle w:val="ad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992F1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-----</w:t>
            </w:r>
          </w:p>
        </w:tc>
        <w:tc>
          <w:tcPr>
            <w:tcW w:w="4683" w:type="dxa"/>
            <w:shd w:val="clear" w:color="auto" w:fill="auto"/>
          </w:tcPr>
          <w:p w:rsidR="00EC4487" w:rsidRPr="00992F1A" w:rsidRDefault="00EC4487">
            <w:pPr>
              <w:pStyle w:val="ad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54168" w:rsidRPr="00992F1A">
        <w:tc>
          <w:tcPr>
            <w:tcW w:w="1381" w:type="dxa"/>
            <w:shd w:val="clear" w:color="auto" w:fill="auto"/>
          </w:tcPr>
          <w:p w:rsidR="00D54168" w:rsidRPr="00D54168" w:rsidRDefault="00D54168">
            <w:pPr>
              <w:pStyle w:val="ad"/>
              <w:snapToGrid w:val="0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D5416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Ταχ</w:t>
            </w:r>
            <w:proofErr w:type="spellEnd"/>
            <w:r w:rsidRPr="00D5416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.</w:t>
            </w:r>
            <w:r w:rsidRPr="00D54168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</w:rPr>
              <w:t xml:space="preserve"> </w:t>
            </w:r>
            <w:r w:rsidRPr="00D5416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Δ/</w:t>
            </w:r>
            <w:proofErr w:type="spellStart"/>
            <w:r w:rsidRPr="00D5416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νση</w:t>
            </w:r>
            <w:proofErr w:type="spellEnd"/>
            <w:r w:rsidRPr="00D5416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3296" w:type="dxa"/>
            <w:shd w:val="clear" w:color="auto" w:fill="auto"/>
          </w:tcPr>
          <w:p w:rsidR="00D54168" w:rsidRPr="00D54168" w:rsidRDefault="00D54168" w:rsidP="00E8647F">
            <w:pPr>
              <w:pStyle w:val="ad"/>
              <w:snapToGrid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D54168">
              <w:rPr>
                <w:rFonts w:asciiTheme="minorHAnsi" w:hAnsiTheme="minorHAnsi" w:cstheme="minorHAnsi"/>
                <w:sz w:val="21"/>
                <w:szCs w:val="21"/>
              </w:rPr>
              <w:t>Ανεξαρτησίας</w:t>
            </w:r>
            <w:r w:rsidRPr="00D54168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</w:t>
            </w:r>
            <w:r w:rsidRPr="00D54168">
              <w:rPr>
                <w:rFonts w:asciiTheme="minorHAnsi" w:hAnsiTheme="minorHAnsi" w:cstheme="minorHAnsi"/>
                <w:sz w:val="21"/>
                <w:szCs w:val="21"/>
              </w:rPr>
              <w:t>146</w:t>
            </w:r>
          </w:p>
        </w:tc>
        <w:tc>
          <w:tcPr>
            <w:tcW w:w="4683" w:type="dxa"/>
            <w:shd w:val="clear" w:color="auto" w:fill="auto"/>
          </w:tcPr>
          <w:p w:rsidR="00D54168" w:rsidRPr="00992F1A" w:rsidRDefault="00D54168">
            <w:pPr>
              <w:pStyle w:val="ad"/>
              <w:snapToGrid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54168" w:rsidRPr="00992F1A">
        <w:tc>
          <w:tcPr>
            <w:tcW w:w="1381" w:type="dxa"/>
            <w:shd w:val="clear" w:color="auto" w:fill="auto"/>
          </w:tcPr>
          <w:p w:rsidR="00D54168" w:rsidRPr="00D54168" w:rsidRDefault="00D54168">
            <w:pPr>
              <w:pStyle w:val="ad"/>
              <w:snapToGrid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D5416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Τ.Κ.</w:t>
            </w:r>
            <w:r w:rsidRPr="00D54168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</w:rPr>
              <w:t xml:space="preserve"> </w:t>
            </w:r>
            <w:r w:rsidRPr="00D5416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-</w:t>
            </w:r>
            <w:r w:rsidRPr="00D54168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</w:rPr>
              <w:t xml:space="preserve"> </w:t>
            </w:r>
            <w:r w:rsidRPr="00D5416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Πόλη:</w:t>
            </w:r>
          </w:p>
        </w:tc>
        <w:tc>
          <w:tcPr>
            <w:tcW w:w="3296" w:type="dxa"/>
            <w:shd w:val="clear" w:color="auto" w:fill="auto"/>
          </w:tcPr>
          <w:p w:rsidR="00D54168" w:rsidRPr="00D54168" w:rsidRDefault="00D54168" w:rsidP="00E8647F">
            <w:pPr>
              <w:pStyle w:val="ad"/>
              <w:snapToGrid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D54168">
              <w:rPr>
                <w:rFonts w:asciiTheme="minorHAnsi" w:hAnsiTheme="minorHAnsi" w:cstheme="minorHAnsi"/>
                <w:sz w:val="21"/>
                <w:szCs w:val="21"/>
              </w:rPr>
              <w:t>45444</w:t>
            </w:r>
            <w:r w:rsidRPr="00D54168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</w:t>
            </w:r>
            <w:r w:rsidRPr="00D54168">
              <w:rPr>
                <w:rFonts w:asciiTheme="minorHAnsi" w:hAnsiTheme="minorHAnsi" w:cstheme="minorHAnsi"/>
                <w:sz w:val="21"/>
                <w:szCs w:val="21"/>
              </w:rPr>
              <w:t>-</w:t>
            </w:r>
            <w:r w:rsidRPr="00D54168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</w:t>
            </w:r>
            <w:r w:rsidRPr="00D54168">
              <w:rPr>
                <w:rFonts w:asciiTheme="minorHAnsi" w:hAnsiTheme="minorHAnsi" w:cstheme="minorHAnsi"/>
                <w:sz w:val="21"/>
                <w:szCs w:val="21"/>
              </w:rPr>
              <w:t>Ιωάννινα</w:t>
            </w:r>
          </w:p>
        </w:tc>
        <w:tc>
          <w:tcPr>
            <w:tcW w:w="4683" w:type="dxa"/>
            <w:shd w:val="clear" w:color="auto" w:fill="auto"/>
          </w:tcPr>
          <w:p w:rsidR="00D54168" w:rsidRPr="00992F1A" w:rsidRDefault="00D54168">
            <w:pPr>
              <w:pStyle w:val="ad"/>
              <w:snapToGrid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54168" w:rsidRPr="00992F1A">
        <w:tc>
          <w:tcPr>
            <w:tcW w:w="1381" w:type="dxa"/>
            <w:shd w:val="clear" w:color="auto" w:fill="auto"/>
          </w:tcPr>
          <w:p w:rsidR="00D54168" w:rsidRPr="00D54168" w:rsidRDefault="00D54168">
            <w:pPr>
              <w:pStyle w:val="ad"/>
              <w:snapToGrid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D5416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Ιστοσελίδα:</w:t>
            </w:r>
          </w:p>
        </w:tc>
        <w:tc>
          <w:tcPr>
            <w:tcW w:w="3296" w:type="dxa"/>
            <w:shd w:val="clear" w:color="auto" w:fill="auto"/>
          </w:tcPr>
          <w:p w:rsidR="00D54168" w:rsidRPr="00D54168" w:rsidRDefault="000947EC" w:rsidP="00E8647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hyperlink r:id="rId9" w:history="1">
              <w:r w:rsidR="00D54168" w:rsidRPr="00D54168">
                <w:rPr>
                  <w:rStyle w:val="-"/>
                  <w:rFonts w:asciiTheme="minorHAnsi" w:hAnsiTheme="minorHAnsi" w:cstheme="minorHAnsi"/>
                  <w:sz w:val="21"/>
                  <w:szCs w:val="21"/>
                </w:rPr>
                <w:t>http://srv-ipeir.pde.sch.gr/</w:t>
              </w:r>
            </w:hyperlink>
          </w:p>
        </w:tc>
        <w:tc>
          <w:tcPr>
            <w:tcW w:w="4683" w:type="dxa"/>
            <w:shd w:val="clear" w:color="auto" w:fill="auto"/>
          </w:tcPr>
          <w:p w:rsidR="00D54168" w:rsidRPr="00992F1A" w:rsidRDefault="00D54168">
            <w:pPr>
              <w:pStyle w:val="ad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992F1A">
              <w:rPr>
                <w:rFonts w:asciiTheme="minorHAnsi" w:hAnsiTheme="minorHAnsi" w:cstheme="minorHAnsi"/>
                <w:b/>
                <w:bCs/>
                <w:spacing w:val="60"/>
              </w:rPr>
              <w:t>ΑΠΟΦΑΣΗ</w:t>
            </w:r>
          </w:p>
        </w:tc>
      </w:tr>
      <w:tr w:rsidR="00D54168" w:rsidRPr="00992F1A">
        <w:tc>
          <w:tcPr>
            <w:tcW w:w="1381" w:type="dxa"/>
            <w:shd w:val="clear" w:color="auto" w:fill="auto"/>
          </w:tcPr>
          <w:p w:rsidR="00D54168" w:rsidRPr="00D54168" w:rsidRDefault="00D54168">
            <w:pPr>
              <w:snapToGrid w:val="0"/>
              <w:spacing w:line="100" w:lineRule="atLeast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D5416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Email</w:t>
            </w:r>
            <w:proofErr w:type="spellEnd"/>
            <w:r w:rsidRPr="00D5416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3296" w:type="dxa"/>
            <w:shd w:val="clear" w:color="auto" w:fill="auto"/>
          </w:tcPr>
          <w:p w:rsidR="00D54168" w:rsidRPr="00D54168" w:rsidRDefault="00D54168" w:rsidP="00E8647F">
            <w:pPr>
              <w:snapToGrid w:val="0"/>
              <w:spacing w:line="100" w:lineRule="atLeast"/>
              <w:rPr>
                <w:rFonts w:asciiTheme="minorHAnsi" w:hAnsiTheme="minorHAnsi" w:cstheme="minorHAnsi"/>
                <w:sz w:val="21"/>
                <w:szCs w:val="21"/>
              </w:rPr>
            </w:pPr>
            <w:r w:rsidRPr="00D54168">
              <w:rPr>
                <w:rFonts w:asciiTheme="minorHAnsi" w:hAnsiTheme="minorHAnsi" w:cstheme="minorHAnsi"/>
                <w:sz w:val="21"/>
                <w:szCs w:val="21"/>
              </w:rPr>
              <w:t>mail@ipeir.pde.sch.gr</w:t>
            </w:r>
          </w:p>
        </w:tc>
        <w:tc>
          <w:tcPr>
            <w:tcW w:w="4683" w:type="dxa"/>
            <w:shd w:val="clear" w:color="auto" w:fill="auto"/>
          </w:tcPr>
          <w:p w:rsidR="00D54168" w:rsidRPr="00992F1A" w:rsidRDefault="00D54168">
            <w:pPr>
              <w:pStyle w:val="ad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54168" w:rsidRPr="00992F1A">
        <w:tc>
          <w:tcPr>
            <w:tcW w:w="1381" w:type="dxa"/>
            <w:shd w:val="clear" w:color="auto" w:fill="auto"/>
          </w:tcPr>
          <w:p w:rsidR="00D54168" w:rsidRPr="00D54168" w:rsidRDefault="00D54168">
            <w:pPr>
              <w:snapToGrid w:val="0"/>
              <w:spacing w:line="100" w:lineRule="atLeast"/>
              <w:rPr>
                <w:rFonts w:asciiTheme="minorHAnsi" w:hAnsiTheme="minorHAnsi" w:cstheme="minorHAnsi"/>
                <w:sz w:val="21"/>
                <w:szCs w:val="21"/>
              </w:rPr>
            </w:pPr>
            <w:r w:rsidRPr="00D5416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Πληροφορίες:</w:t>
            </w:r>
          </w:p>
        </w:tc>
        <w:tc>
          <w:tcPr>
            <w:tcW w:w="3296" w:type="dxa"/>
            <w:shd w:val="clear" w:color="auto" w:fill="auto"/>
          </w:tcPr>
          <w:p w:rsidR="00D54168" w:rsidRPr="00D54168" w:rsidRDefault="00D54168" w:rsidP="00E8647F">
            <w:pPr>
              <w:snapToGrid w:val="0"/>
              <w:spacing w:line="100" w:lineRule="atLeast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D54168">
              <w:rPr>
                <w:rFonts w:asciiTheme="minorHAnsi" w:hAnsiTheme="minorHAnsi" w:cstheme="minorHAnsi"/>
                <w:sz w:val="21"/>
                <w:szCs w:val="21"/>
              </w:rPr>
              <w:t>Τσιούμπου</w:t>
            </w:r>
            <w:proofErr w:type="spellEnd"/>
            <w:r w:rsidRPr="00D54168">
              <w:rPr>
                <w:rFonts w:asciiTheme="minorHAnsi" w:hAnsiTheme="minorHAnsi" w:cstheme="minorHAnsi"/>
                <w:sz w:val="21"/>
                <w:szCs w:val="21"/>
              </w:rPr>
              <w:t xml:space="preserve"> Έφη</w:t>
            </w:r>
          </w:p>
        </w:tc>
        <w:tc>
          <w:tcPr>
            <w:tcW w:w="4683" w:type="dxa"/>
            <w:shd w:val="clear" w:color="auto" w:fill="auto"/>
          </w:tcPr>
          <w:p w:rsidR="00D54168" w:rsidRPr="00992F1A" w:rsidRDefault="00D54168">
            <w:pPr>
              <w:pStyle w:val="ad"/>
              <w:snapToGrid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54168" w:rsidRPr="00992F1A">
        <w:tc>
          <w:tcPr>
            <w:tcW w:w="1381" w:type="dxa"/>
            <w:shd w:val="clear" w:color="auto" w:fill="auto"/>
          </w:tcPr>
          <w:p w:rsidR="00D54168" w:rsidRPr="00D54168" w:rsidRDefault="00D54168">
            <w:pPr>
              <w:pStyle w:val="ad"/>
              <w:snapToGrid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D5416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Τηλέφωνο:</w:t>
            </w:r>
          </w:p>
        </w:tc>
        <w:tc>
          <w:tcPr>
            <w:tcW w:w="3296" w:type="dxa"/>
            <w:shd w:val="clear" w:color="auto" w:fill="auto"/>
          </w:tcPr>
          <w:p w:rsidR="00D54168" w:rsidRPr="00D54168" w:rsidRDefault="00D54168" w:rsidP="00E8647F">
            <w:pPr>
              <w:pStyle w:val="ad"/>
              <w:snapToGrid w:val="0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D54168">
              <w:rPr>
                <w:rFonts w:asciiTheme="minorHAnsi" w:hAnsiTheme="minorHAnsi" w:cstheme="minorHAnsi"/>
                <w:sz w:val="21"/>
                <w:szCs w:val="21"/>
              </w:rPr>
              <w:t>2651083894</w:t>
            </w:r>
          </w:p>
        </w:tc>
        <w:tc>
          <w:tcPr>
            <w:tcW w:w="4683" w:type="dxa"/>
            <w:shd w:val="clear" w:color="auto" w:fill="auto"/>
          </w:tcPr>
          <w:p w:rsidR="00D54168" w:rsidRPr="00992F1A" w:rsidRDefault="00D54168">
            <w:pPr>
              <w:pStyle w:val="ad"/>
              <w:snapToGrid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54168" w:rsidRPr="00992F1A">
        <w:tc>
          <w:tcPr>
            <w:tcW w:w="1381" w:type="dxa"/>
            <w:shd w:val="clear" w:color="auto" w:fill="auto"/>
          </w:tcPr>
          <w:p w:rsidR="00D54168" w:rsidRPr="00D54168" w:rsidRDefault="00D54168">
            <w:pPr>
              <w:pStyle w:val="ad"/>
              <w:snapToGrid w:val="0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D5416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Fax</w:t>
            </w:r>
            <w:proofErr w:type="spellEnd"/>
            <w:r w:rsidRPr="00D5416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3296" w:type="dxa"/>
            <w:shd w:val="clear" w:color="auto" w:fill="auto"/>
          </w:tcPr>
          <w:p w:rsidR="00D54168" w:rsidRPr="00D54168" w:rsidRDefault="00D54168" w:rsidP="00E8647F">
            <w:pPr>
              <w:snapToGrid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D54168">
              <w:rPr>
                <w:rFonts w:asciiTheme="minorHAnsi" w:hAnsiTheme="minorHAnsi" w:cstheme="minorHAnsi"/>
                <w:sz w:val="21"/>
                <w:szCs w:val="21"/>
              </w:rPr>
              <w:t>2651075605</w:t>
            </w:r>
          </w:p>
        </w:tc>
        <w:tc>
          <w:tcPr>
            <w:tcW w:w="4683" w:type="dxa"/>
            <w:shd w:val="clear" w:color="auto" w:fill="auto"/>
          </w:tcPr>
          <w:p w:rsidR="00D54168" w:rsidRPr="00992F1A" w:rsidRDefault="00D54168">
            <w:pPr>
              <w:pStyle w:val="ad"/>
              <w:snapToGrid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EC4487" w:rsidRPr="00971970" w:rsidRDefault="00EC4487" w:rsidP="00DC20B2">
      <w:pPr>
        <w:spacing w:before="480" w:line="360" w:lineRule="auto"/>
        <w:ind w:left="993" w:hanging="1004"/>
        <w:jc w:val="both"/>
        <w:rPr>
          <w:rFonts w:asciiTheme="minorHAnsi" w:hAnsiTheme="minorHAnsi" w:cstheme="minorHAnsi"/>
          <w:b/>
          <w:bCs/>
          <w:sz w:val="12"/>
          <w:szCs w:val="12"/>
        </w:rPr>
      </w:pPr>
      <w:r w:rsidRPr="00992F1A">
        <w:rPr>
          <w:rFonts w:asciiTheme="minorHAnsi" w:hAnsiTheme="minorHAnsi" w:cstheme="minorHAnsi"/>
          <w:b/>
          <w:bCs/>
          <w:lang w:bidi="ar-SA"/>
        </w:rPr>
        <w:t>ΘΕΜΑ: «</w:t>
      </w:r>
      <w:r w:rsidRPr="00992F1A">
        <w:rPr>
          <w:rFonts w:asciiTheme="minorHAnsi" w:hAnsiTheme="minorHAnsi" w:cstheme="minorHAnsi"/>
          <w:b/>
          <w:bCs/>
        </w:rPr>
        <w:t>Αναστολή λει</w:t>
      </w:r>
      <w:r w:rsidR="00945041">
        <w:rPr>
          <w:rFonts w:asciiTheme="minorHAnsi" w:hAnsiTheme="minorHAnsi" w:cstheme="minorHAnsi"/>
          <w:b/>
          <w:bCs/>
        </w:rPr>
        <w:t>τουργίας Σχολικών Μονάδων της Διεύθυνση</w:t>
      </w:r>
      <w:r w:rsidRPr="00992F1A">
        <w:rPr>
          <w:rFonts w:asciiTheme="minorHAnsi" w:hAnsiTheme="minorHAnsi" w:cstheme="minorHAnsi"/>
          <w:b/>
          <w:bCs/>
        </w:rPr>
        <w:t xml:space="preserve"> Π</w:t>
      </w:r>
      <w:r w:rsidR="00945041">
        <w:rPr>
          <w:rFonts w:asciiTheme="minorHAnsi" w:hAnsiTheme="minorHAnsi" w:cstheme="minorHAnsi"/>
          <w:b/>
          <w:bCs/>
        </w:rPr>
        <w:t xml:space="preserve">ρωτοβάθμιας Εκπαίδευσης </w:t>
      </w:r>
      <w:r w:rsidRPr="00971970">
        <w:rPr>
          <w:rFonts w:asciiTheme="minorHAnsi" w:hAnsiTheme="minorHAnsi" w:cstheme="minorHAnsi"/>
          <w:b/>
          <w:bCs/>
        </w:rPr>
        <w:t>Ιω</w:t>
      </w:r>
      <w:r w:rsidR="00B46199" w:rsidRPr="00971970">
        <w:rPr>
          <w:rFonts w:asciiTheme="minorHAnsi" w:hAnsiTheme="minorHAnsi" w:cstheme="minorHAnsi"/>
          <w:b/>
          <w:bCs/>
        </w:rPr>
        <w:t>αννίνων για το σχολικό έτος 201</w:t>
      </w:r>
      <w:r w:rsidR="008E0F8D">
        <w:rPr>
          <w:rFonts w:asciiTheme="minorHAnsi" w:hAnsiTheme="minorHAnsi" w:cstheme="minorHAnsi"/>
          <w:b/>
          <w:bCs/>
        </w:rPr>
        <w:t>8-2019</w:t>
      </w:r>
      <w:r w:rsidRPr="00971970">
        <w:rPr>
          <w:rFonts w:asciiTheme="minorHAnsi" w:hAnsiTheme="minorHAnsi" w:cstheme="minorHAnsi"/>
          <w:b/>
          <w:bCs/>
          <w:lang w:bidi="ar-SA"/>
        </w:rPr>
        <w:t>»</w:t>
      </w:r>
    </w:p>
    <w:p w:rsidR="00EC4487" w:rsidRPr="00971970" w:rsidRDefault="00EC4487" w:rsidP="00DC20B2">
      <w:pPr>
        <w:spacing w:line="360" w:lineRule="auto"/>
        <w:ind w:left="1020" w:hanging="1005"/>
        <w:jc w:val="both"/>
        <w:rPr>
          <w:rFonts w:asciiTheme="minorHAnsi" w:hAnsiTheme="minorHAnsi" w:cstheme="minorHAnsi"/>
          <w:b/>
          <w:bCs/>
          <w:sz w:val="12"/>
          <w:szCs w:val="12"/>
        </w:rPr>
      </w:pPr>
    </w:p>
    <w:p w:rsidR="00EC4487" w:rsidRPr="00971970" w:rsidRDefault="00EC4487" w:rsidP="00DC20B2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971970">
        <w:rPr>
          <w:rFonts w:asciiTheme="minorHAnsi" w:hAnsiTheme="minorHAnsi" w:cstheme="minorHAnsi"/>
          <w:b/>
          <w:bCs/>
        </w:rPr>
        <w:t xml:space="preserve">Η ΠΕΡΙΦΕΡΕΙΑΚΗ ΔΙΕΥΘΥΝΤΡΙΑ ΠΡΩΤΟΒΑΘΜΙΑΣ ΚΑΙ </w:t>
      </w:r>
    </w:p>
    <w:p w:rsidR="00EC4487" w:rsidRPr="00971970" w:rsidRDefault="00EC4487" w:rsidP="00DC20B2">
      <w:pPr>
        <w:spacing w:line="360" w:lineRule="auto"/>
        <w:jc w:val="center"/>
        <w:rPr>
          <w:rFonts w:asciiTheme="minorHAnsi" w:hAnsiTheme="minorHAnsi" w:cstheme="minorHAnsi"/>
        </w:rPr>
      </w:pPr>
      <w:r w:rsidRPr="00971970">
        <w:rPr>
          <w:rFonts w:asciiTheme="minorHAnsi" w:hAnsiTheme="minorHAnsi" w:cstheme="minorHAnsi"/>
          <w:b/>
          <w:bCs/>
        </w:rPr>
        <w:t>ΔΕΥΤΕΡΟΒΑΘΜΙΑΣ ΕΚΠΑΙΔΕΥΣΗΣ ΗΠΕΙΡΟΥ</w:t>
      </w:r>
    </w:p>
    <w:p w:rsidR="00EC4487" w:rsidRPr="00971970" w:rsidRDefault="00EC4487" w:rsidP="00DC20B2">
      <w:pPr>
        <w:spacing w:line="360" w:lineRule="auto"/>
        <w:jc w:val="both"/>
        <w:rPr>
          <w:rFonts w:asciiTheme="minorHAnsi" w:hAnsiTheme="minorHAnsi" w:cstheme="minorHAnsi"/>
        </w:rPr>
      </w:pPr>
      <w:r w:rsidRPr="00971970">
        <w:rPr>
          <w:rFonts w:asciiTheme="minorHAnsi" w:hAnsiTheme="minorHAnsi" w:cstheme="minorHAnsi"/>
        </w:rPr>
        <w:t>Έχοντας υπόψη:</w:t>
      </w:r>
    </w:p>
    <w:p w:rsidR="00EC4487" w:rsidRPr="00971970" w:rsidRDefault="00EC4487" w:rsidP="00DC20B2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971970">
        <w:rPr>
          <w:rFonts w:asciiTheme="minorHAnsi" w:hAnsiTheme="minorHAnsi" w:cstheme="minorHAnsi"/>
        </w:rPr>
        <w:t>Τις διατάξεις:</w:t>
      </w:r>
    </w:p>
    <w:p w:rsidR="00EC4487" w:rsidRPr="00971970" w:rsidRDefault="00EC4487" w:rsidP="00DC20B2">
      <w:pPr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971970">
        <w:rPr>
          <w:rFonts w:asciiTheme="minorHAnsi" w:hAnsiTheme="minorHAnsi" w:cstheme="minorHAnsi"/>
        </w:rPr>
        <w:t xml:space="preserve">α) του Ν.1566/85(ΦΕΚ167/30-09-1985 </w:t>
      </w:r>
      <w:proofErr w:type="spellStart"/>
      <w:r w:rsidRPr="00971970">
        <w:rPr>
          <w:rFonts w:asciiTheme="minorHAnsi" w:hAnsiTheme="minorHAnsi" w:cstheme="minorHAnsi"/>
        </w:rPr>
        <w:t>τ.Α</w:t>
      </w:r>
      <w:proofErr w:type="spellEnd"/>
      <w:r w:rsidRPr="00971970">
        <w:rPr>
          <w:rFonts w:asciiTheme="minorHAnsi" w:hAnsiTheme="minorHAnsi" w:cstheme="minorHAnsi"/>
        </w:rPr>
        <w:t>) «Δομή και λειτουργία Α/</w:t>
      </w:r>
      <w:proofErr w:type="spellStart"/>
      <w:r w:rsidRPr="00971970">
        <w:rPr>
          <w:rFonts w:asciiTheme="minorHAnsi" w:hAnsiTheme="minorHAnsi" w:cstheme="minorHAnsi"/>
        </w:rPr>
        <w:t>θμιας</w:t>
      </w:r>
      <w:proofErr w:type="spellEnd"/>
      <w:r w:rsidRPr="00971970">
        <w:rPr>
          <w:rFonts w:asciiTheme="minorHAnsi" w:hAnsiTheme="minorHAnsi" w:cstheme="minorHAnsi"/>
        </w:rPr>
        <w:t xml:space="preserve"> και Β/</w:t>
      </w:r>
      <w:proofErr w:type="spellStart"/>
      <w:r w:rsidRPr="00971970">
        <w:rPr>
          <w:rFonts w:asciiTheme="minorHAnsi" w:hAnsiTheme="minorHAnsi" w:cstheme="minorHAnsi"/>
        </w:rPr>
        <w:t>θμιας</w:t>
      </w:r>
      <w:proofErr w:type="spellEnd"/>
      <w:r w:rsidRPr="00971970">
        <w:rPr>
          <w:rFonts w:asciiTheme="minorHAnsi" w:hAnsiTheme="minorHAnsi" w:cstheme="minorHAnsi"/>
        </w:rPr>
        <w:t xml:space="preserve"> </w:t>
      </w:r>
      <w:proofErr w:type="spellStart"/>
      <w:r w:rsidRPr="00971970">
        <w:rPr>
          <w:rFonts w:asciiTheme="minorHAnsi" w:hAnsiTheme="minorHAnsi" w:cstheme="minorHAnsi"/>
        </w:rPr>
        <w:t>Εκπ</w:t>
      </w:r>
      <w:proofErr w:type="spellEnd"/>
      <w:r w:rsidRPr="00971970">
        <w:rPr>
          <w:rFonts w:asciiTheme="minorHAnsi" w:hAnsiTheme="minorHAnsi" w:cstheme="minorHAnsi"/>
        </w:rPr>
        <w:t>/σης»</w:t>
      </w:r>
    </w:p>
    <w:p w:rsidR="00EC4487" w:rsidRPr="00971970" w:rsidRDefault="00EC4487" w:rsidP="00DC20B2">
      <w:pPr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971970">
        <w:rPr>
          <w:rFonts w:asciiTheme="minorHAnsi" w:hAnsiTheme="minorHAnsi" w:cstheme="minorHAnsi"/>
        </w:rPr>
        <w:t xml:space="preserve">β) του Ν.2817/2000(ΦΕΚ78/14-03-2000 </w:t>
      </w:r>
      <w:proofErr w:type="spellStart"/>
      <w:r w:rsidRPr="00971970">
        <w:rPr>
          <w:rFonts w:asciiTheme="minorHAnsi" w:hAnsiTheme="minorHAnsi" w:cstheme="minorHAnsi"/>
        </w:rPr>
        <w:t>τ.Α</w:t>
      </w:r>
      <w:proofErr w:type="spellEnd"/>
      <w:r w:rsidRPr="00971970">
        <w:rPr>
          <w:rFonts w:asciiTheme="minorHAnsi" w:hAnsiTheme="minorHAnsi" w:cstheme="minorHAnsi"/>
        </w:rPr>
        <w:t xml:space="preserve">) «Εκπαίδευση των ατόμων με ειδικές εκπαιδευτικές ανάγκες και άλλες διατάξεις» </w:t>
      </w:r>
    </w:p>
    <w:p w:rsidR="00EC4487" w:rsidRDefault="00EC4487" w:rsidP="00DC20B2">
      <w:pPr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971970">
        <w:rPr>
          <w:rFonts w:asciiTheme="minorHAnsi" w:hAnsiTheme="minorHAnsi" w:cstheme="minorHAnsi"/>
        </w:rPr>
        <w:t xml:space="preserve">γ) του Ν.2986/2002(ΦΕΚ24/13-02-2002 </w:t>
      </w:r>
      <w:proofErr w:type="spellStart"/>
      <w:r w:rsidRPr="00971970">
        <w:rPr>
          <w:rFonts w:asciiTheme="minorHAnsi" w:hAnsiTheme="minorHAnsi" w:cstheme="minorHAnsi"/>
        </w:rPr>
        <w:t>τ.Α</w:t>
      </w:r>
      <w:proofErr w:type="spellEnd"/>
      <w:r w:rsidRPr="00971970">
        <w:rPr>
          <w:rFonts w:asciiTheme="minorHAnsi" w:hAnsiTheme="minorHAnsi" w:cstheme="minorHAnsi"/>
        </w:rPr>
        <w:t xml:space="preserve">) «Οργάνωση των Περιφερειακών Υπηρεσιών Πρωτοβάθμιας και Δευτεροβάθμιας Εκπαίδευσης και άλλες διατάξεις» </w:t>
      </w:r>
    </w:p>
    <w:p w:rsidR="005D25CA" w:rsidRPr="00792BFB" w:rsidRDefault="005D25CA" w:rsidP="00DC20B2">
      <w:pPr>
        <w:widowControl/>
        <w:suppressAutoHyphens w:val="0"/>
        <w:autoSpaceDE w:val="0"/>
        <w:autoSpaceDN w:val="0"/>
        <w:adjustRightInd w:val="0"/>
        <w:spacing w:line="360" w:lineRule="auto"/>
        <w:ind w:left="720"/>
        <w:jc w:val="both"/>
        <w:rPr>
          <w:rFonts w:ascii="Calibri" w:hAnsi="Calibri" w:cs="Calibri"/>
        </w:rPr>
      </w:pPr>
      <w:r w:rsidRPr="00792BFB">
        <w:rPr>
          <w:rFonts w:ascii="Calibri" w:hAnsi="Calibri" w:cs="Calibri"/>
        </w:rPr>
        <w:t>δ) του Π.Δ. 18/2018 (ΦΕΚ 31 Α΄/23-02-2018)</w:t>
      </w:r>
      <w:r w:rsidR="00792BFB" w:rsidRPr="00792BFB">
        <w:rPr>
          <w:rFonts w:ascii="Calibri" w:hAnsi="Calibri" w:cs="Calibri"/>
        </w:rPr>
        <w:t xml:space="preserve"> «</w:t>
      </w:r>
      <w:r w:rsidR="00792BFB" w:rsidRPr="00792BFB">
        <w:rPr>
          <w:rFonts w:ascii="Calibri" w:eastAsia="Times New Roman" w:hAnsi="Calibri" w:cs="Calibri"/>
          <w:bCs/>
          <w:lang w:bidi="ar-SA"/>
        </w:rPr>
        <w:t>Οργανισμός Υπουργείου Παιδείας, Έρευνας και</w:t>
      </w:r>
      <w:r w:rsidR="00792BFB">
        <w:rPr>
          <w:rFonts w:ascii="Calibri" w:eastAsia="Times New Roman" w:hAnsi="Calibri" w:cs="Calibri"/>
          <w:bCs/>
          <w:lang w:bidi="ar-SA"/>
        </w:rPr>
        <w:t xml:space="preserve"> </w:t>
      </w:r>
      <w:r w:rsidR="00792BFB" w:rsidRPr="00792BFB">
        <w:rPr>
          <w:rFonts w:ascii="Calibri" w:eastAsia="Times New Roman" w:hAnsi="Calibri" w:cs="Calibri"/>
          <w:bCs/>
          <w:lang w:bidi="ar-SA"/>
        </w:rPr>
        <w:t>Θρησκευμάτων</w:t>
      </w:r>
      <w:r w:rsidR="00792BFB">
        <w:rPr>
          <w:rFonts w:ascii="Calibri" w:eastAsia="Times New Roman" w:hAnsi="Calibri" w:cs="Calibri"/>
          <w:bCs/>
          <w:lang w:bidi="ar-SA"/>
        </w:rPr>
        <w:t>»</w:t>
      </w:r>
    </w:p>
    <w:p w:rsidR="00005F03" w:rsidRPr="00BB66AE" w:rsidRDefault="00005F03" w:rsidP="00DC20B2">
      <w:pPr>
        <w:pStyle w:val="af5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BB66AE">
        <w:rPr>
          <w:rFonts w:asciiTheme="minorHAnsi" w:hAnsiTheme="minorHAnsi" w:cstheme="minorHAnsi"/>
        </w:rPr>
        <w:t xml:space="preserve">Την με </w:t>
      </w:r>
      <w:proofErr w:type="spellStart"/>
      <w:r w:rsidRPr="00BB66AE">
        <w:rPr>
          <w:rFonts w:asciiTheme="minorHAnsi" w:hAnsiTheme="minorHAnsi" w:cstheme="minorHAnsi"/>
        </w:rPr>
        <w:t>αριθμ</w:t>
      </w:r>
      <w:proofErr w:type="spellEnd"/>
      <w:r w:rsidRPr="00BB66AE">
        <w:rPr>
          <w:rFonts w:asciiTheme="minorHAnsi" w:hAnsiTheme="minorHAnsi" w:cstheme="minorHAnsi"/>
        </w:rPr>
        <w:t xml:space="preserve">. </w:t>
      </w:r>
      <w:proofErr w:type="spellStart"/>
      <w:r w:rsidRPr="00BB66AE">
        <w:rPr>
          <w:rFonts w:asciiTheme="minorHAnsi" w:hAnsiTheme="minorHAnsi" w:cstheme="minorHAnsi"/>
        </w:rPr>
        <w:t>πρωτ</w:t>
      </w:r>
      <w:proofErr w:type="spellEnd"/>
      <w:r w:rsidRPr="00BB66AE">
        <w:rPr>
          <w:rFonts w:asciiTheme="minorHAnsi" w:hAnsiTheme="minorHAnsi" w:cstheme="minorHAnsi"/>
        </w:rPr>
        <w:t xml:space="preserve">. Φ.353.1/324/105657/Δ1/08-10-2002 (ΦΕΚ 1340/16-10-2002 </w:t>
      </w:r>
      <w:proofErr w:type="spellStart"/>
      <w:r w:rsidRPr="00BB66AE">
        <w:rPr>
          <w:rFonts w:asciiTheme="minorHAnsi" w:hAnsiTheme="minorHAnsi" w:cstheme="minorHAnsi"/>
        </w:rPr>
        <w:t>τ.Β</w:t>
      </w:r>
      <w:proofErr w:type="spellEnd"/>
      <w:r w:rsidRPr="00BB66AE">
        <w:rPr>
          <w:rFonts w:asciiTheme="minorHAnsi" w:hAnsiTheme="minorHAnsi" w:cstheme="minorHAnsi"/>
        </w:rPr>
        <w:t xml:space="preserve">') Απόφαση του Υπουργού ΥΠ.Ε.Π.Θ. «Καθορισμός των ειδικότερων καθηκόντων των </w:t>
      </w:r>
      <w:r w:rsidRPr="00BB66AE">
        <w:rPr>
          <w:rFonts w:asciiTheme="minorHAnsi" w:hAnsiTheme="minorHAnsi" w:cstheme="minorHAnsi"/>
        </w:rPr>
        <w:lastRenderedPageBreak/>
        <w:t>προϊσταμένων των περιφερειακών υπηρεσιών πρωτοβάθμιας και δευτεροβάθμιας εκπαίδευσης, των διευθυντών και υποδιευθυντών σχολικών μονάδων και ΣΕΚ και των συλλόγων των διδασκόντων», όπως τροποποιήθηκε και ισχύει</w:t>
      </w:r>
    </w:p>
    <w:p w:rsidR="00005F03" w:rsidRPr="00BB66AE" w:rsidRDefault="00005F03" w:rsidP="00DC20B2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BB66AE">
        <w:rPr>
          <w:rFonts w:asciiTheme="minorHAnsi" w:hAnsiTheme="minorHAnsi" w:cstheme="minorHAnsi"/>
        </w:rPr>
        <w:t xml:space="preserve">Την με </w:t>
      </w:r>
      <w:proofErr w:type="spellStart"/>
      <w:r w:rsidRPr="00BB66AE">
        <w:rPr>
          <w:rFonts w:asciiTheme="minorHAnsi" w:hAnsiTheme="minorHAnsi" w:cstheme="minorHAnsi"/>
        </w:rPr>
        <w:t>αριθμ</w:t>
      </w:r>
      <w:proofErr w:type="spellEnd"/>
      <w:r w:rsidRPr="00BB66AE">
        <w:rPr>
          <w:rFonts w:asciiTheme="minorHAnsi" w:hAnsiTheme="minorHAnsi" w:cstheme="minorHAnsi"/>
        </w:rPr>
        <w:t xml:space="preserve">. </w:t>
      </w:r>
      <w:proofErr w:type="spellStart"/>
      <w:r w:rsidRPr="00BB66AE">
        <w:rPr>
          <w:rFonts w:asciiTheme="minorHAnsi" w:hAnsiTheme="minorHAnsi" w:cstheme="minorHAnsi"/>
        </w:rPr>
        <w:t>πρωτ</w:t>
      </w:r>
      <w:proofErr w:type="spellEnd"/>
      <w:r w:rsidRPr="00BB66AE">
        <w:rPr>
          <w:rFonts w:asciiTheme="minorHAnsi" w:hAnsiTheme="minorHAnsi" w:cstheme="minorHAnsi"/>
        </w:rPr>
        <w:t>. Φ.350.2/1/32958/Ε3/27-2-2018 (Α.Δ.Α. 6Π414653ΠΣ-7Ε9) Υπουργική Απόφαση «Τοποθέτηση Περιφερειακών Διευθυντών Εκπαίδευσης»</w:t>
      </w:r>
    </w:p>
    <w:p w:rsidR="00EC4487" w:rsidRPr="00971970" w:rsidRDefault="00EC4487" w:rsidP="00DC20B2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971970">
        <w:rPr>
          <w:rFonts w:asciiTheme="minorHAnsi" w:hAnsiTheme="minorHAnsi" w:cstheme="minorHAnsi"/>
        </w:rPr>
        <w:t xml:space="preserve">Την με </w:t>
      </w:r>
      <w:proofErr w:type="spellStart"/>
      <w:r w:rsidRPr="00971970">
        <w:rPr>
          <w:rFonts w:asciiTheme="minorHAnsi" w:hAnsiTheme="minorHAnsi" w:cstheme="minorHAnsi"/>
        </w:rPr>
        <w:t>αριθμ</w:t>
      </w:r>
      <w:proofErr w:type="spellEnd"/>
      <w:r w:rsidRPr="00971970">
        <w:rPr>
          <w:rFonts w:asciiTheme="minorHAnsi" w:hAnsiTheme="minorHAnsi" w:cstheme="minorHAnsi"/>
        </w:rPr>
        <w:t xml:space="preserve">. </w:t>
      </w:r>
      <w:proofErr w:type="spellStart"/>
      <w:r w:rsidRPr="00971970">
        <w:rPr>
          <w:rFonts w:asciiTheme="minorHAnsi" w:hAnsiTheme="minorHAnsi" w:cstheme="minorHAnsi"/>
        </w:rPr>
        <w:t>πρωτ</w:t>
      </w:r>
      <w:proofErr w:type="spellEnd"/>
      <w:r w:rsidRPr="00971970">
        <w:rPr>
          <w:rFonts w:asciiTheme="minorHAnsi" w:hAnsiTheme="minorHAnsi" w:cstheme="minorHAnsi"/>
        </w:rPr>
        <w:t>. Φ12/657/70691/Δ1/26-4-16 (ΦΕΚ1324/τ.Β'/11-05-2016) Υπουργική Απόφαση με θέμα: «Ωρολόγιο Πρόγραμμα Ενιαίου Τύπου Ολοήμερου Δημοτικού Σχολείου»</w:t>
      </w:r>
    </w:p>
    <w:p w:rsidR="00166007" w:rsidRPr="00971970" w:rsidRDefault="00166007" w:rsidP="00DC20B2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971970">
        <w:rPr>
          <w:rFonts w:asciiTheme="minorHAnsi" w:hAnsiTheme="minorHAnsi" w:cstheme="minorHAnsi"/>
        </w:rPr>
        <w:t xml:space="preserve">Την με </w:t>
      </w:r>
      <w:proofErr w:type="spellStart"/>
      <w:r w:rsidRPr="00971970">
        <w:rPr>
          <w:rFonts w:asciiTheme="minorHAnsi" w:hAnsiTheme="minorHAnsi" w:cstheme="minorHAnsi"/>
        </w:rPr>
        <w:t>αριθμ</w:t>
      </w:r>
      <w:proofErr w:type="spellEnd"/>
      <w:r w:rsidRPr="00971970">
        <w:rPr>
          <w:rFonts w:asciiTheme="minorHAnsi" w:hAnsiTheme="minorHAnsi" w:cstheme="minorHAnsi"/>
        </w:rPr>
        <w:t xml:space="preserve">. </w:t>
      </w:r>
      <w:proofErr w:type="spellStart"/>
      <w:r w:rsidRPr="00971970">
        <w:rPr>
          <w:rFonts w:asciiTheme="minorHAnsi" w:hAnsiTheme="minorHAnsi" w:cstheme="minorHAnsi"/>
        </w:rPr>
        <w:t>πρωτ</w:t>
      </w:r>
      <w:proofErr w:type="spellEnd"/>
      <w:r w:rsidRPr="00971970">
        <w:rPr>
          <w:rFonts w:asciiTheme="minorHAnsi" w:hAnsiTheme="minorHAnsi" w:cstheme="minorHAnsi"/>
        </w:rPr>
        <w:t>. 130272/Δ1/05-08-2016 (ΦΕΚ2670/τ.Β'/26-08-2016) Υπουργική Απόφαση με θέμα: «Ωρολόγιο Πρόγραμμα Ενιαίου Τύπου Ολοήμερου Νηπιαγωγείου»</w:t>
      </w:r>
    </w:p>
    <w:p w:rsidR="00E80331" w:rsidRPr="00C35310" w:rsidRDefault="00166007" w:rsidP="00DC20B2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C35310">
        <w:rPr>
          <w:rFonts w:asciiTheme="minorHAnsi" w:hAnsiTheme="minorHAnsi" w:cstheme="minorHAnsi"/>
        </w:rPr>
        <w:t xml:space="preserve">Την με </w:t>
      </w:r>
      <w:proofErr w:type="spellStart"/>
      <w:r w:rsidRPr="00C35310">
        <w:rPr>
          <w:rFonts w:asciiTheme="minorHAnsi" w:hAnsiTheme="minorHAnsi" w:cstheme="minorHAnsi"/>
        </w:rPr>
        <w:t>αριθμ</w:t>
      </w:r>
      <w:proofErr w:type="spellEnd"/>
      <w:r w:rsidRPr="00C35310">
        <w:rPr>
          <w:rFonts w:asciiTheme="minorHAnsi" w:hAnsiTheme="minorHAnsi" w:cstheme="minorHAnsi"/>
        </w:rPr>
        <w:t xml:space="preserve">. </w:t>
      </w:r>
      <w:proofErr w:type="spellStart"/>
      <w:r w:rsidRPr="00C35310">
        <w:rPr>
          <w:rFonts w:asciiTheme="minorHAnsi" w:hAnsiTheme="minorHAnsi" w:cstheme="minorHAnsi"/>
        </w:rPr>
        <w:t>πρωτ</w:t>
      </w:r>
      <w:proofErr w:type="spellEnd"/>
      <w:r w:rsidRPr="00C35310">
        <w:rPr>
          <w:rFonts w:asciiTheme="minorHAnsi" w:hAnsiTheme="minorHAnsi" w:cstheme="minorHAnsi"/>
        </w:rPr>
        <w:t xml:space="preserve">. 83939/Δ1/19-05-2017 (ΦΕΚ1800/τ.Β'/24-05-2017) Υπουργική Απόφαση με θέμα: «Ωρολόγιο Πρόγραμμα Ενιαίου </w:t>
      </w:r>
      <w:proofErr w:type="spellStart"/>
      <w:r w:rsidRPr="00C35310">
        <w:rPr>
          <w:rFonts w:asciiTheme="minorHAnsi" w:hAnsiTheme="minorHAnsi" w:cstheme="minorHAnsi"/>
        </w:rPr>
        <w:t>Ολιγοθεσίων</w:t>
      </w:r>
      <w:proofErr w:type="spellEnd"/>
      <w:r w:rsidRPr="00C35310">
        <w:rPr>
          <w:rFonts w:asciiTheme="minorHAnsi" w:hAnsiTheme="minorHAnsi" w:cstheme="minorHAnsi"/>
        </w:rPr>
        <w:t xml:space="preserve"> Δημοτικών Σχολείων»</w:t>
      </w:r>
    </w:p>
    <w:p w:rsidR="00EC4487" w:rsidRPr="00C35310" w:rsidRDefault="00C35310" w:rsidP="00DC20B2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C35310">
        <w:rPr>
          <w:rFonts w:asciiTheme="minorHAnsi" w:hAnsiTheme="minorHAnsi" w:cstheme="minorHAnsi"/>
        </w:rPr>
        <w:t xml:space="preserve">Το με </w:t>
      </w:r>
      <w:proofErr w:type="spellStart"/>
      <w:r w:rsidRPr="00C35310">
        <w:rPr>
          <w:rFonts w:asciiTheme="minorHAnsi" w:hAnsiTheme="minorHAnsi" w:cstheme="minorHAnsi"/>
        </w:rPr>
        <w:t>αριθμ</w:t>
      </w:r>
      <w:proofErr w:type="spellEnd"/>
      <w:r w:rsidRPr="00C35310">
        <w:rPr>
          <w:rFonts w:asciiTheme="minorHAnsi" w:hAnsiTheme="minorHAnsi" w:cstheme="minorHAnsi"/>
        </w:rPr>
        <w:t xml:space="preserve">. </w:t>
      </w:r>
      <w:proofErr w:type="spellStart"/>
      <w:r w:rsidRPr="00C35310">
        <w:rPr>
          <w:rFonts w:asciiTheme="minorHAnsi" w:hAnsiTheme="minorHAnsi" w:cstheme="minorHAnsi"/>
        </w:rPr>
        <w:t>πρωτ</w:t>
      </w:r>
      <w:proofErr w:type="spellEnd"/>
      <w:r w:rsidRPr="00C35310">
        <w:rPr>
          <w:rFonts w:asciiTheme="minorHAnsi" w:hAnsiTheme="minorHAnsi" w:cstheme="minorHAnsi"/>
        </w:rPr>
        <w:t>. 70279/Δ1/03-05-2018</w:t>
      </w:r>
      <w:r w:rsidR="00EC4487" w:rsidRPr="00C35310">
        <w:rPr>
          <w:rFonts w:asciiTheme="minorHAnsi" w:hAnsiTheme="minorHAnsi" w:cstheme="minorHAnsi"/>
        </w:rPr>
        <w:t xml:space="preserve"> έγγραφο του ΥΠ.Π.Ε.Θ. με θέμα: «</w:t>
      </w:r>
      <w:r w:rsidR="00166007" w:rsidRPr="00C35310">
        <w:rPr>
          <w:rFonts w:asciiTheme="minorHAnsi" w:hAnsiTheme="minorHAnsi" w:cstheme="minorHAnsi"/>
        </w:rPr>
        <w:t xml:space="preserve">Ενέργειες προγραμματισμού του εκπαιδευτικού έργου των </w:t>
      </w:r>
      <w:r w:rsidR="00EC4487" w:rsidRPr="00C35310">
        <w:rPr>
          <w:rFonts w:asciiTheme="minorHAnsi" w:hAnsiTheme="minorHAnsi" w:cstheme="minorHAnsi"/>
        </w:rPr>
        <w:t xml:space="preserve">Δημοτικών Σχολείων </w:t>
      </w:r>
      <w:r w:rsidRPr="00C35310">
        <w:rPr>
          <w:rFonts w:asciiTheme="minorHAnsi" w:hAnsiTheme="minorHAnsi" w:cstheme="minorHAnsi"/>
        </w:rPr>
        <w:t>για το σχολικό έτος 2018-2019</w:t>
      </w:r>
      <w:r w:rsidR="00166007" w:rsidRPr="00C35310">
        <w:rPr>
          <w:rFonts w:asciiTheme="minorHAnsi" w:hAnsiTheme="minorHAnsi" w:cstheme="minorHAnsi"/>
        </w:rPr>
        <w:t xml:space="preserve"> – προγραμματισμός λειτουργίας Ολοήμερου Προγράμματος</w:t>
      </w:r>
      <w:r w:rsidR="00EC4487" w:rsidRPr="00C35310">
        <w:rPr>
          <w:rFonts w:asciiTheme="minorHAnsi" w:hAnsiTheme="minorHAnsi" w:cstheme="minorHAnsi"/>
        </w:rPr>
        <w:t>»</w:t>
      </w:r>
    </w:p>
    <w:p w:rsidR="00E16080" w:rsidRPr="00C35310" w:rsidRDefault="00E16080" w:rsidP="00DC20B2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C35310">
        <w:rPr>
          <w:rFonts w:asciiTheme="minorHAnsi" w:hAnsiTheme="minorHAnsi" w:cstheme="minorHAnsi"/>
        </w:rPr>
        <w:t xml:space="preserve">Το με </w:t>
      </w:r>
      <w:proofErr w:type="spellStart"/>
      <w:r w:rsidRPr="00C35310">
        <w:rPr>
          <w:rFonts w:asciiTheme="minorHAnsi" w:hAnsiTheme="minorHAnsi" w:cstheme="minorHAnsi"/>
        </w:rPr>
        <w:t>αριθμ</w:t>
      </w:r>
      <w:proofErr w:type="spellEnd"/>
      <w:r w:rsidRPr="00C35310">
        <w:rPr>
          <w:rFonts w:asciiTheme="minorHAnsi" w:hAnsiTheme="minorHAnsi" w:cstheme="minorHAnsi"/>
        </w:rPr>
        <w:t xml:space="preserve">. </w:t>
      </w:r>
      <w:proofErr w:type="spellStart"/>
      <w:r w:rsidRPr="00C35310">
        <w:rPr>
          <w:rFonts w:asciiTheme="minorHAnsi" w:hAnsiTheme="minorHAnsi" w:cstheme="minorHAnsi"/>
        </w:rPr>
        <w:t>πρωτ</w:t>
      </w:r>
      <w:proofErr w:type="spellEnd"/>
      <w:r w:rsidRPr="00C35310">
        <w:rPr>
          <w:rFonts w:asciiTheme="minorHAnsi" w:hAnsiTheme="minorHAnsi" w:cstheme="minorHAnsi"/>
        </w:rPr>
        <w:t xml:space="preserve">. </w:t>
      </w:r>
      <w:r w:rsidR="00C35310" w:rsidRPr="00C35310">
        <w:rPr>
          <w:rFonts w:asciiTheme="minorHAnsi" w:hAnsiTheme="minorHAnsi" w:cstheme="minorHAnsi"/>
        </w:rPr>
        <w:t>Φ.7/70275/Δ1/03-05-2018</w:t>
      </w:r>
      <w:r w:rsidRPr="00C35310">
        <w:rPr>
          <w:rFonts w:asciiTheme="minorHAnsi" w:hAnsiTheme="minorHAnsi" w:cstheme="minorHAnsi"/>
        </w:rPr>
        <w:t xml:space="preserve"> έγγραφο του ΥΠ.Π.Ε.Θ. με θέμα: </w:t>
      </w:r>
      <w:r w:rsidR="00C35310" w:rsidRPr="00C35310">
        <w:rPr>
          <w:rFonts w:asciiTheme="minorHAnsi" w:hAnsiTheme="minorHAnsi" w:cstheme="minorHAnsi"/>
        </w:rPr>
        <w:t>«Ενέργειες προγραμματισμού του ε</w:t>
      </w:r>
      <w:r w:rsidRPr="00C35310">
        <w:rPr>
          <w:rFonts w:asciiTheme="minorHAnsi" w:hAnsiTheme="minorHAnsi" w:cstheme="minorHAnsi"/>
        </w:rPr>
        <w:t>κπαιδευτικού έργου των Νηπια</w:t>
      </w:r>
      <w:r w:rsidR="00C35310" w:rsidRPr="00C35310">
        <w:rPr>
          <w:rFonts w:asciiTheme="minorHAnsi" w:hAnsiTheme="minorHAnsi" w:cstheme="minorHAnsi"/>
        </w:rPr>
        <w:t>γωγείων για το σχολικό έτος 2018</w:t>
      </w:r>
      <w:r w:rsidRPr="00C35310">
        <w:rPr>
          <w:rFonts w:asciiTheme="minorHAnsi" w:hAnsiTheme="minorHAnsi" w:cstheme="minorHAnsi"/>
        </w:rPr>
        <w:t>-201</w:t>
      </w:r>
      <w:r w:rsidR="00C35310" w:rsidRPr="00C35310">
        <w:rPr>
          <w:rFonts w:asciiTheme="minorHAnsi" w:hAnsiTheme="minorHAnsi" w:cstheme="minorHAnsi"/>
        </w:rPr>
        <w:t>9 – Προγραμματισμός λειτουργίας Ολοήμερου Π</w:t>
      </w:r>
      <w:r w:rsidRPr="00C35310">
        <w:rPr>
          <w:rFonts w:asciiTheme="minorHAnsi" w:hAnsiTheme="minorHAnsi" w:cstheme="minorHAnsi"/>
        </w:rPr>
        <w:t>ρογράμματος»</w:t>
      </w:r>
    </w:p>
    <w:p w:rsidR="00EC4487" w:rsidRPr="00C35310" w:rsidRDefault="00EC4487" w:rsidP="00DC20B2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C35310">
        <w:rPr>
          <w:rFonts w:asciiTheme="minorHAnsi" w:hAnsiTheme="minorHAnsi" w:cstheme="minorHAnsi"/>
        </w:rPr>
        <w:t>Το μαθητικό δυναμικό των σχολικών μονάδων</w:t>
      </w:r>
    </w:p>
    <w:p w:rsidR="00EC4487" w:rsidRPr="00971970" w:rsidRDefault="00EC4487" w:rsidP="00DC20B2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971970">
        <w:rPr>
          <w:rFonts w:asciiTheme="minorHAnsi" w:hAnsiTheme="minorHAnsi" w:cstheme="minorHAnsi"/>
        </w:rPr>
        <w:t>Τις τοπικές γεωγραφικές συνθήκες και ιδιαιτερότητες κάθε περιοχής</w:t>
      </w:r>
    </w:p>
    <w:p w:rsidR="00EC4487" w:rsidRPr="0049623F" w:rsidRDefault="00EC4487" w:rsidP="00DC20B2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49623F">
        <w:rPr>
          <w:rFonts w:asciiTheme="minorHAnsi" w:hAnsiTheme="minorHAnsi" w:cstheme="minorHAnsi"/>
        </w:rPr>
        <w:t>Τον προγραμματισμό εκπαιδε</w:t>
      </w:r>
      <w:r w:rsidR="003348E8" w:rsidRPr="0049623F">
        <w:rPr>
          <w:rFonts w:asciiTheme="minorHAnsi" w:hAnsiTheme="minorHAnsi" w:cstheme="minorHAnsi"/>
        </w:rPr>
        <w:t>υτικού έργου σχολικού έτους 201</w:t>
      </w:r>
      <w:r w:rsidR="008C4493" w:rsidRPr="0049623F">
        <w:rPr>
          <w:rFonts w:asciiTheme="minorHAnsi" w:hAnsiTheme="minorHAnsi" w:cstheme="minorHAnsi"/>
        </w:rPr>
        <w:t>8-2019</w:t>
      </w:r>
      <w:r w:rsidRPr="0049623F">
        <w:rPr>
          <w:rFonts w:asciiTheme="minorHAnsi" w:hAnsiTheme="minorHAnsi" w:cstheme="minorHAnsi"/>
        </w:rPr>
        <w:t xml:space="preserve">, όπως αυτός ενημερώθηκε στο Σύστημα Καταγραφής </w:t>
      </w:r>
      <w:proofErr w:type="spellStart"/>
      <w:r w:rsidRPr="0049623F">
        <w:rPr>
          <w:rFonts w:asciiTheme="minorHAnsi" w:hAnsiTheme="minorHAnsi" w:cstheme="minorHAnsi"/>
        </w:rPr>
        <w:t>MySchool</w:t>
      </w:r>
      <w:proofErr w:type="spellEnd"/>
    </w:p>
    <w:p w:rsidR="00EC4487" w:rsidRPr="0049623F" w:rsidRDefault="0049623F" w:rsidP="00DC20B2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49623F">
        <w:rPr>
          <w:rFonts w:asciiTheme="minorHAnsi" w:hAnsiTheme="minorHAnsi" w:cstheme="minorHAnsi"/>
        </w:rPr>
        <w:t xml:space="preserve">Τα με </w:t>
      </w:r>
      <w:proofErr w:type="spellStart"/>
      <w:r w:rsidRPr="0049623F">
        <w:rPr>
          <w:rFonts w:asciiTheme="minorHAnsi" w:hAnsiTheme="minorHAnsi" w:cstheme="minorHAnsi"/>
        </w:rPr>
        <w:t>αριθμ</w:t>
      </w:r>
      <w:proofErr w:type="spellEnd"/>
      <w:r w:rsidRPr="0049623F">
        <w:rPr>
          <w:rFonts w:asciiTheme="minorHAnsi" w:hAnsiTheme="minorHAnsi" w:cstheme="minorHAnsi"/>
        </w:rPr>
        <w:t xml:space="preserve">. </w:t>
      </w:r>
      <w:proofErr w:type="spellStart"/>
      <w:r w:rsidRPr="0049623F">
        <w:rPr>
          <w:rFonts w:asciiTheme="minorHAnsi" w:hAnsiTheme="minorHAnsi" w:cstheme="minorHAnsi"/>
        </w:rPr>
        <w:t>πρωτ</w:t>
      </w:r>
      <w:proofErr w:type="spellEnd"/>
      <w:r w:rsidRPr="0049623F">
        <w:rPr>
          <w:rFonts w:asciiTheme="minorHAnsi" w:hAnsiTheme="minorHAnsi" w:cstheme="minorHAnsi"/>
        </w:rPr>
        <w:t>. 3800/08-06-2018 και 4611/03-07-2018 έγγραφα της Διεύθυ</w:t>
      </w:r>
      <w:r w:rsidR="00EC4487" w:rsidRPr="0049623F">
        <w:rPr>
          <w:rFonts w:asciiTheme="minorHAnsi" w:hAnsiTheme="minorHAnsi" w:cstheme="minorHAnsi"/>
        </w:rPr>
        <w:t>νσης Π</w:t>
      </w:r>
      <w:r w:rsidRPr="0049623F">
        <w:rPr>
          <w:rFonts w:asciiTheme="minorHAnsi" w:hAnsiTheme="minorHAnsi" w:cstheme="minorHAnsi"/>
        </w:rPr>
        <w:t xml:space="preserve">ρωτοβάθμιας </w:t>
      </w:r>
      <w:r w:rsidR="00EC4487" w:rsidRPr="0049623F">
        <w:rPr>
          <w:rFonts w:asciiTheme="minorHAnsi" w:hAnsiTheme="minorHAnsi" w:cstheme="minorHAnsi"/>
        </w:rPr>
        <w:t>Ε</w:t>
      </w:r>
      <w:r w:rsidRPr="0049623F">
        <w:rPr>
          <w:rFonts w:asciiTheme="minorHAnsi" w:hAnsiTheme="minorHAnsi" w:cstheme="minorHAnsi"/>
        </w:rPr>
        <w:t>κπαίδευσης</w:t>
      </w:r>
      <w:r w:rsidR="00EC4487" w:rsidRPr="0049623F">
        <w:rPr>
          <w:rFonts w:asciiTheme="minorHAnsi" w:hAnsiTheme="minorHAnsi" w:cstheme="minorHAnsi"/>
        </w:rPr>
        <w:t xml:space="preserve"> Ιωαννίνων.</w:t>
      </w:r>
    </w:p>
    <w:p w:rsidR="00EC4487" w:rsidRPr="00971970" w:rsidRDefault="00EC4487" w:rsidP="00DC20B2">
      <w:pPr>
        <w:pStyle w:val="a1"/>
        <w:spacing w:before="170" w:after="170" w:line="360" w:lineRule="auto"/>
        <w:jc w:val="center"/>
        <w:rPr>
          <w:rFonts w:asciiTheme="minorHAnsi" w:eastAsia="Times New Roman" w:hAnsiTheme="minorHAnsi" w:cstheme="minorHAnsi"/>
        </w:rPr>
      </w:pPr>
      <w:r w:rsidRPr="00971970">
        <w:rPr>
          <w:rFonts w:asciiTheme="minorHAnsi" w:hAnsiTheme="minorHAnsi" w:cstheme="minorHAnsi"/>
          <w:b/>
          <w:bCs/>
          <w:spacing w:val="60"/>
        </w:rPr>
        <w:t>Αποφασίζουμε</w:t>
      </w:r>
    </w:p>
    <w:p w:rsidR="00EC4487" w:rsidRPr="00971970" w:rsidRDefault="00EC4487" w:rsidP="00DC20B2">
      <w:pPr>
        <w:spacing w:line="360" w:lineRule="auto"/>
        <w:jc w:val="both"/>
        <w:rPr>
          <w:rFonts w:asciiTheme="minorHAnsi" w:eastAsia="Times New Roman" w:hAnsiTheme="minorHAnsi" w:cstheme="minorHAnsi"/>
          <w:sz w:val="12"/>
          <w:szCs w:val="12"/>
        </w:rPr>
      </w:pPr>
      <w:r w:rsidRPr="00971970">
        <w:rPr>
          <w:rFonts w:asciiTheme="minorHAnsi" w:eastAsia="Times New Roman" w:hAnsiTheme="minorHAnsi" w:cstheme="minorHAnsi"/>
        </w:rPr>
        <w:tab/>
        <w:t xml:space="preserve">Την προσωρινή αναστολή λειτουργίας για το σχολικό έτος </w:t>
      </w:r>
      <w:r w:rsidR="00B46199" w:rsidRPr="00971970">
        <w:rPr>
          <w:rFonts w:asciiTheme="minorHAnsi" w:eastAsia="Times New Roman" w:hAnsiTheme="minorHAnsi" w:cstheme="minorHAnsi"/>
          <w:color w:val="000000"/>
        </w:rPr>
        <w:t>201</w:t>
      </w:r>
      <w:r w:rsidR="006E5D5C">
        <w:rPr>
          <w:rFonts w:asciiTheme="minorHAnsi" w:eastAsia="Times New Roman" w:hAnsiTheme="minorHAnsi" w:cstheme="minorHAnsi"/>
          <w:color w:val="000000"/>
        </w:rPr>
        <w:t>8</w:t>
      </w:r>
      <w:r w:rsidRPr="00971970">
        <w:rPr>
          <w:rFonts w:asciiTheme="minorHAnsi" w:eastAsia="Times New Roman" w:hAnsiTheme="minorHAnsi" w:cstheme="minorHAnsi"/>
          <w:color w:val="000000"/>
        </w:rPr>
        <w:t>-201</w:t>
      </w:r>
      <w:r w:rsidR="006E5D5C">
        <w:rPr>
          <w:rFonts w:asciiTheme="minorHAnsi" w:eastAsia="Times New Roman" w:hAnsiTheme="minorHAnsi" w:cstheme="minorHAnsi"/>
          <w:color w:val="000000"/>
        </w:rPr>
        <w:t>9</w:t>
      </w:r>
      <w:r w:rsidRPr="00971970">
        <w:rPr>
          <w:rFonts w:asciiTheme="minorHAnsi" w:eastAsia="Times New Roman" w:hAnsiTheme="minorHAnsi" w:cstheme="minorHAnsi"/>
        </w:rPr>
        <w:t xml:space="preserve"> των παρακάτω Νηπιαγωγεί</w:t>
      </w:r>
      <w:r w:rsidR="005D25CA">
        <w:rPr>
          <w:rFonts w:asciiTheme="minorHAnsi" w:eastAsia="Times New Roman" w:hAnsiTheme="minorHAnsi" w:cstheme="minorHAnsi"/>
        </w:rPr>
        <w:t>ων και Δημοτικών Σχολείων της Διεύθυνσης Πρωτοβάθμιας Εκπαίδευ</w:t>
      </w:r>
      <w:r w:rsidRPr="00971970">
        <w:rPr>
          <w:rFonts w:asciiTheme="minorHAnsi" w:eastAsia="Times New Roman" w:hAnsiTheme="minorHAnsi" w:cstheme="minorHAnsi"/>
        </w:rPr>
        <w:t>σης Ιωαννίνων:</w:t>
      </w:r>
    </w:p>
    <w:p w:rsidR="00EC4487" w:rsidRPr="00971970" w:rsidRDefault="00EC4487" w:rsidP="00DC20B2">
      <w:pPr>
        <w:spacing w:line="360" w:lineRule="auto"/>
        <w:jc w:val="both"/>
        <w:rPr>
          <w:rFonts w:asciiTheme="minorHAnsi" w:eastAsia="Times New Roman" w:hAnsiTheme="minorHAnsi" w:cstheme="minorHAnsi"/>
          <w:sz w:val="12"/>
          <w:szCs w:val="12"/>
        </w:rPr>
      </w:pPr>
    </w:p>
    <w:p w:rsidR="0049623F" w:rsidRPr="0049623F" w:rsidRDefault="0049623F" w:rsidP="00DC20B2">
      <w:pPr>
        <w:spacing w:line="360" w:lineRule="auto"/>
        <w:jc w:val="both"/>
        <w:rPr>
          <w:rFonts w:ascii="Calibri" w:eastAsia="Times New Roman" w:hAnsi="Calibri" w:cs="Calibri"/>
          <w:b/>
          <w:bCs/>
          <w:u w:val="single"/>
        </w:rPr>
      </w:pPr>
      <w:r w:rsidRPr="0049623F">
        <w:rPr>
          <w:rFonts w:ascii="Calibri" w:eastAsia="Times New Roman" w:hAnsi="Calibri" w:cs="Calibri"/>
          <w:b/>
          <w:bCs/>
          <w:u w:val="single"/>
        </w:rPr>
        <w:t>Α. Νηπιαγωγεία:</w:t>
      </w:r>
    </w:p>
    <w:p w:rsidR="0049623F" w:rsidRDefault="0049623F" w:rsidP="00DC20B2">
      <w:pPr>
        <w:numPr>
          <w:ilvl w:val="0"/>
          <w:numId w:val="3"/>
        </w:numPr>
        <w:spacing w:line="360" w:lineRule="auto"/>
        <w:jc w:val="both"/>
        <w:rPr>
          <w:rFonts w:ascii="Calibri" w:eastAsia="Times New Roman" w:hAnsi="Calibri" w:cs="Calibri"/>
        </w:rPr>
      </w:pPr>
      <w:r w:rsidRPr="0049623F">
        <w:rPr>
          <w:rFonts w:ascii="Calibri" w:eastAsia="Times New Roman" w:hAnsi="Calibri" w:cs="Calibri"/>
        </w:rPr>
        <w:t>Νηπιαγωγείο Α</w:t>
      </w:r>
      <w:r>
        <w:rPr>
          <w:rFonts w:ascii="Calibri" w:eastAsia="Times New Roman" w:hAnsi="Calibri" w:cs="Calibri"/>
        </w:rPr>
        <w:t>βγού</w:t>
      </w:r>
      <w:r w:rsidRPr="0049623F">
        <w:rPr>
          <w:rFonts w:ascii="Calibri" w:eastAsia="Times New Roman" w:hAnsi="Calibri" w:cs="Calibri"/>
        </w:rPr>
        <w:t xml:space="preserve"> Ιωαννίνων</w:t>
      </w:r>
    </w:p>
    <w:p w:rsidR="0049623F" w:rsidRPr="0049623F" w:rsidRDefault="0049623F" w:rsidP="00DC20B2">
      <w:pPr>
        <w:numPr>
          <w:ilvl w:val="0"/>
          <w:numId w:val="3"/>
        </w:numPr>
        <w:spacing w:line="360" w:lineRule="auto"/>
        <w:jc w:val="both"/>
        <w:rPr>
          <w:rFonts w:ascii="Calibri" w:eastAsia="Times New Roman" w:hAnsi="Calibri" w:cs="Calibri"/>
        </w:rPr>
      </w:pPr>
      <w:r w:rsidRPr="0049623F">
        <w:rPr>
          <w:rFonts w:ascii="Calibri" w:eastAsia="Times New Roman" w:hAnsi="Calibri" w:cs="Calibri"/>
        </w:rPr>
        <w:t xml:space="preserve">Νηπιαγωγείο </w:t>
      </w:r>
      <w:proofErr w:type="spellStart"/>
      <w:r w:rsidRPr="0049623F">
        <w:rPr>
          <w:rFonts w:ascii="Calibri" w:eastAsia="Times New Roman" w:hAnsi="Calibri" w:cs="Calibri"/>
        </w:rPr>
        <w:t>Ασβεστοχωρίου</w:t>
      </w:r>
      <w:proofErr w:type="spellEnd"/>
      <w:r w:rsidRPr="0049623F">
        <w:rPr>
          <w:rFonts w:ascii="Calibri" w:eastAsia="Times New Roman" w:hAnsi="Calibri" w:cs="Calibri"/>
        </w:rPr>
        <w:t xml:space="preserve"> Ιωαννίνων</w:t>
      </w:r>
    </w:p>
    <w:p w:rsidR="0049623F" w:rsidRPr="0049623F" w:rsidRDefault="0049623F" w:rsidP="00DC20B2">
      <w:pPr>
        <w:numPr>
          <w:ilvl w:val="0"/>
          <w:numId w:val="3"/>
        </w:numPr>
        <w:spacing w:line="360" w:lineRule="auto"/>
        <w:jc w:val="both"/>
        <w:rPr>
          <w:rFonts w:ascii="Calibri" w:eastAsia="Times New Roman" w:hAnsi="Calibri" w:cs="Calibri"/>
        </w:rPr>
      </w:pPr>
      <w:r w:rsidRPr="0049623F">
        <w:rPr>
          <w:rFonts w:ascii="Calibri" w:eastAsia="Times New Roman" w:hAnsi="Calibri" w:cs="Calibri"/>
        </w:rPr>
        <w:t xml:space="preserve">Νηπιαγωγείο </w:t>
      </w:r>
      <w:proofErr w:type="spellStart"/>
      <w:r w:rsidRPr="0049623F">
        <w:rPr>
          <w:rFonts w:ascii="Calibri" w:eastAsia="Times New Roman" w:hAnsi="Calibri" w:cs="Calibri"/>
        </w:rPr>
        <w:t>Βοβούσας</w:t>
      </w:r>
      <w:proofErr w:type="spellEnd"/>
      <w:r w:rsidRPr="0049623F">
        <w:rPr>
          <w:rFonts w:ascii="Calibri" w:eastAsia="Times New Roman" w:hAnsi="Calibri" w:cs="Calibri"/>
        </w:rPr>
        <w:t xml:space="preserve"> Ιωαννίνων</w:t>
      </w:r>
    </w:p>
    <w:p w:rsidR="0049623F" w:rsidRPr="0049623F" w:rsidRDefault="0049623F" w:rsidP="00DC20B2">
      <w:pPr>
        <w:numPr>
          <w:ilvl w:val="0"/>
          <w:numId w:val="3"/>
        </w:numPr>
        <w:spacing w:line="360" w:lineRule="auto"/>
        <w:jc w:val="both"/>
        <w:rPr>
          <w:rFonts w:ascii="Calibri" w:eastAsia="Times New Roman" w:hAnsi="Calibri" w:cs="Calibri"/>
        </w:rPr>
      </w:pPr>
      <w:r w:rsidRPr="0049623F">
        <w:rPr>
          <w:rFonts w:ascii="Calibri" w:eastAsia="Times New Roman" w:hAnsi="Calibri" w:cs="Calibri"/>
        </w:rPr>
        <w:lastRenderedPageBreak/>
        <w:t>Νηπιαγωγείο Επισκοπικού Ιωαννίνων</w:t>
      </w:r>
    </w:p>
    <w:p w:rsidR="0049623F" w:rsidRPr="0049623F" w:rsidRDefault="0049623F" w:rsidP="00DC20B2">
      <w:pPr>
        <w:numPr>
          <w:ilvl w:val="0"/>
          <w:numId w:val="3"/>
        </w:numPr>
        <w:spacing w:line="360" w:lineRule="auto"/>
        <w:jc w:val="both"/>
        <w:rPr>
          <w:rFonts w:ascii="Calibri" w:eastAsia="Times New Roman" w:hAnsi="Calibri" w:cs="Calibri"/>
        </w:rPr>
      </w:pPr>
      <w:r w:rsidRPr="0049623F">
        <w:rPr>
          <w:rFonts w:ascii="Calibri" w:eastAsia="Times New Roman" w:hAnsi="Calibri" w:cs="Calibri"/>
        </w:rPr>
        <w:t xml:space="preserve">Νηπιαγωγείο </w:t>
      </w:r>
      <w:proofErr w:type="spellStart"/>
      <w:r w:rsidRPr="0049623F">
        <w:rPr>
          <w:rFonts w:ascii="Calibri" w:eastAsia="Times New Roman" w:hAnsi="Calibri" w:cs="Calibri"/>
        </w:rPr>
        <w:t>Ηλιόκαλης</w:t>
      </w:r>
      <w:proofErr w:type="spellEnd"/>
      <w:r w:rsidRPr="0049623F">
        <w:rPr>
          <w:rFonts w:ascii="Calibri" w:eastAsia="Times New Roman" w:hAnsi="Calibri" w:cs="Calibri"/>
        </w:rPr>
        <w:t xml:space="preserve"> Ιωαννίνων</w:t>
      </w:r>
    </w:p>
    <w:p w:rsidR="0049623F" w:rsidRPr="0049623F" w:rsidRDefault="0049623F" w:rsidP="00DC20B2">
      <w:pPr>
        <w:numPr>
          <w:ilvl w:val="0"/>
          <w:numId w:val="3"/>
        </w:numPr>
        <w:spacing w:line="360" w:lineRule="auto"/>
        <w:jc w:val="both"/>
        <w:rPr>
          <w:rFonts w:ascii="Calibri" w:eastAsia="Times New Roman" w:hAnsi="Calibri" w:cs="Calibri"/>
        </w:rPr>
      </w:pPr>
      <w:r w:rsidRPr="0049623F">
        <w:rPr>
          <w:rFonts w:ascii="Calibri" w:eastAsia="Times New Roman" w:hAnsi="Calibri" w:cs="Calibri"/>
        </w:rPr>
        <w:t xml:space="preserve">Νηπιαγωγείο Άνω </w:t>
      </w:r>
      <w:proofErr w:type="spellStart"/>
      <w:r w:rsidRPr="0049623F">
        <w:rPr>
          <w:rFonts w:ascii="Calibri" w:eastAsia="Times New Roman" w:hAnsi="Calibri" w:cs="Calibri"/>
        </w:rPr>
        <w:t>Λαψίστας</w:t>
      </w:r>
      <w:proofErr w:type="spellEnd"/>
      <w:r w:rsidRPr="0049623F">
        <w:rPr>
          <w:rFonts w:ascii="Calibri" w:eastAsia="Times New Roman" w:hAnsi="Calibri" w:cs="Calibri"/>
        </w:rPr>
        <w:t xml:space="preserve"> Ιωαννίνων</w:t>
      </w:r>
    </w:p>
    <w:p w:rsidR="0049623F" w:rsidRDefault="0049623F" w:rsidP="00DC20B2">
      <w:pPr>
        <w:numPr>
          <w:ilvl w:val="0"/>
          <w:numId w:val="3"/>
        </w:numPr>
        <w:spacing w:line="360" w:lineRule="auto"/>
        <w:jc w:val="both"/>
        <w:rPr>
          <w:rFonts w:ascii="Calibri" w:eastAsia="Times New Roman" w:hAnsi="Calibri" w:cs="Calibri"/>
        </w:rPr>
      </w:pPr>
      <w:r w:rsidRPr="0049623F">
        <w:rPr>
          <w:rFonts w:ascii="Calibri" w:eastAsia="Times New Roman" w:hAnsi="Calibri" w:cs="Calibri"/>
        </w:rPr>
        <w:t xml:space="preserve">Νηπιαγωγείο </w:t>
      </w:r>
      <w:proofErr w:type="spellStart"/>
      <w:r w:rsidRPr="0049623F">
        <w:rPr>
          <w:rFonts w:ascii="Calibri" w:eastAsia="Times New Roman" w:hAnsi="Calibri" w:cs="Calibri"/>
        </w:rPr>
        <w:t>Ματσουκίου</w:t>
      </w:r>
      <w:proofErr w:type="spellEnd"/>
      <w:r w:rsidRPr="0049623F">
        <w:rPr>
          <w:rFonts w:ascii="Calibri" w:eastAsia="Times New Roman" w:hAnsi="Calibri" w:cs="Calibri"/>
        </w:rPr>
        <w:t xml:space="preserve"> Ιωαννίνων</w:t>
      </w:r>
    </w:p>
    <w:p w:rsidR="0049623F" w:rsidRDefault="0049623F" w:rsidP="00DC20B2">
      <w:pPr>
        <w:numPr>
          <w:ilvl w:val="0"/>
          <w:numId w:val="3"/>
        </w:numPr>
        <w:spacing w:line="36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1</w:t>
      </w:r>
      <w:r w:rsidRPr="0049623F">
        <w:rPr>
          <w:rFonts w:ascii="Calibri" w:eastAsia="Times New Roman" w:hAnsi="Calibri" w:cs="Calibri"/>
          <w:vertAlign w:val="superscript"/>
        </w:rPr>
        <w:t>ο</w:t>
      </w:r>
      <w:r>
        <w:rPr>
          <w:rFonts w:ascii="Calibri" w:eastAsia="Times New Roman" w:hAnsi="Calibri" w:cs="Calibri"/>
        </w:rPr>
        <w:t xml:space="preserve"> </w:t>
      </w:r>
      <w:r w:rsidRPr="0049623F">
        <w:rPr>
          <w:rFonts w:ascii="Calibri" w:eastAsia="Times New Roman" w:hAnsi="Calibri" w:cs="Calibri"/>
        </w:rPr>
        <w:t xml:space="preserve">Νηπιαγωγείο </w:t>
      </w:r>
      <w:r>
        <w:rPr>
          <w:rFonts w:ascii="Calibri" w:eastAsia="Times New Roman" w:hAnsi="Calibri" w:cs="Calibri"/>
        </w:rPr>
        <w:t>Μαρμάρων</w:t>
      </w:r>
      <w:r w:rsidRPr="0049623F">
        <w:rPr>
          <w:rFonts w:ascii="Calibri" w:eastAsia="Times New Roman" w:hAnsi="Calibri" w:cs="Calibri"/>
        </w:rPr>
        <w:t xml:space="preserve"> Ιωαννίνων</w:t>
      </w:r>
    </w:p>
    <w:p w:rsidR="0049623F" w:rsidRPr="0049623F" w:rsidRDefault="0049623F" w:rsidP="00DC20B2">
      <w:pPr>
        <w:numPr>
          <w:ilvl w:val="0"/>
          <w:numId w:val="3"/>
        </w:numPr>
        <w:spacing w:line="360" w:lineRule="auto"/>
        <w:jc w:val="both"/>
        <w:rPr>
          <w:rFonts w:ascii="Calibri" w:eastAsia="Times New Roman" w:hAnsi="Calibri" w:cs="Calibri"/>
        </w:rPr>
      </w:pPr>
      <w:r w:rsidRPr="0049623F">
        <w:rPr>
          <w:rFonts w:ascii="Calibri" w:eastAsia="Times New Roman" w:hAnsi="Calibri" w:cs="Calibri"/>
        </w:rPr>
        <w:t xml:space="preserve">Νηπιαγωγείο </w:t>
      </w:r>
      <w:r>
        <w:rPr>
          <w:rFonts w:ascii="Calibri" w:eastAsia="Times New Roman" w:hAnsi="Calibri" w:cs="Calibri"/>
        </w:rPr>
        <w:t>Μικρού Περιστερίου</w:t>
      </w:r>
      <w:r w:rsidRPr="0049623F">
        <w:rPr>
          <w:rFonts w:ascii="Calibri" w:eastAsia="Times New Roman" w:hAnsi="Calibri" w:cs="Calibri"/>
        </w:rPr>
        <w:t xml:space="preserve"> Ιωαννίνων</w:t>
      </w:r>
    </w:p>
    <w:p w:rsidR="0049623F" w:rsidRPr="0049623F" w:rsidRDefault="0049623F" w:rsidP="00DC20B2">
      <w:pPr>
        <w:numPr>
          <w:ilvl w:val="0"/>
          <w:numId w:val="3"/>
        </w:numPr>
        <w:spacing w:line="360" w:lineRule="auto"/>
        <w:jc w:val="both"/>
        <w:rPr>
          <w:rFonts w:ascii="Calibri" w:eastAsia="Times New Roman" w:hAnsi="Calibri" w:cs="Calibri"/>
        </w:rPr>
      </w:pPr>
      <w:r w:rsidRPr="0049623F">
        <w:rPr>
          <w:rFonts w:ascii="Calibri" w:eastAsia="Times New Roman" w:hAnsi="Calibri" w:cs="Calibri"/>
        </w:rPr>
        <w:t>Νηπιαγωγείο Νήσου Ιωαννίνων</w:t>
      </w:r>
    </w:p>
    <w:p w:rsidR="0049623F" w:rsidRPr="0049623F" w:rsidRDefault="0049623F" w:rsidP="00DC20B2">
      <w:pPr>
        <w:numPr>
          <w:ilvl w:val="0"/>
          <w:numId w:val="3"/>
        </w:numPr>
        <w:spacing w:line="360" w:lineRule="auto"/>
        <w:jc w:val="both"/>
        <w:rPr>
          <w:rFonts w:ascii="Calibri" w:eastAsia="Times New Roman" w:hAnsi="Calibri" w:cs="Calibri"/>
        </w:rPr>
      </w:pPr>
      <w:r w:rsidRPr="0049623F">
        <w:rPr>
          <w:rFonts w:ascii="Calibri" w:eastAsia="Times New Roman" w:hAnsi="Calibri" w:cs="Calibri"/>
        </w:rPr>
        <w:t>Νηπιαγωγείο Περιβλέπτου Ιωαννίνων</w:t>
      </w:r>
    </w:p>
    <w:p w:rsidR="0049623F" w:rsidRPr="0049623F" w:rsidRDefault="0049623F" w:rsidP="00DC20B2">
      <w:pPr>
        <w:numPr>
          <w:ilvl w:val="0"/>
          <w:numId w:val="3"/>
        </w:numPr>
        <w:spacing w:line="360" w:lineRule="auto"/>
        <w:jc w:val="both"/>
        <w:rPr>
          <w:rFonts w:ascii="Calibri" w:eastAsia="Times New Roman" w:hAnsi="Calibri" w:cs="Calibri"/>
        </w:rPr>
      </w:pPr>
      <w:r w:rsidRPr="0049623F">
        <w:rPr>
          <w:rFonts w:ascii="Calibri" w:eastAsia="Times New Roman" w:hAnsi="Calibri" w:cs="Calibri"/>
        </w:rPr>
        <w:t xml:space="preserve">Νηπιαγωγείο </w:t>
      </w:r>
      <w:proofErr w:type="spellStart"/>
      <w:r w:rsidRPr="0049623F">
        <w:rPr>
          <w:rFonts w:ascii="Calibri" w:eastAsia="Times New Roman" w:hAnsi="Calibri" w:cs="Calibri"/>
        </w:rPr>
        <w:t>Πλατανούσας</w:t>
      </w:r>
      <w:proofErr w:type="spellEnd"/>
      <w:r w:rsidRPr="0049623F">
        <w:rPr>
          <w:rFonts w:ascii="Calibri" w:eastAsia="Times New Roman" w:hAnsi="Calibri" w:cs="Calibri"/>
        </w:rPr>
        <w:t xml:space="preserve"> Ιωαννίνων</w:t>
      </w:r>
    </w:p>
    <w:p w:rsidR="0049623F" w:rsidRPr="0049623F" w:rsidRDefault="0049623F" w:rsidP="00DC20B2">
      <w:pPr>
        <w:numPr>
          <w:ilvl w:val="0"/>
          <w:numId w:val="3"/>
        </w:numPr>
        <w:spacing w:line="360" w:lineRule="auto"/>
        <w:jc w:val="both"/>
        <w:rPr>
          <w:rFonts w:ascii="Calibri" w:eastAsia="Times New Roman" w:hAnsi="Calibri" w:cs="Calibri"/>
          <w:b/>
          <w:bCs/>
          <w:u w:val="single"/>
        </w:rPr>
      </w:pPr>
      <w:r w:rsidRPr="0049623F">
        <w:rPr>
          <w:rFonts w:ascii="Calibri" w:eastAsia="Times New Roman" w:hAnsi="Calibri" w:cs="Calibri"/>
        </w:rPr>
        <w:t xml:space="preserve">Νηπιαγωγείο </w:t>
      </w:r>
      <w:proofErr w:type="spellStart"/>
      <w:r w:rsidRPr="0049623F">
        <w:rPr>
          <w:rFonts w:ascii="Calibri" w:eastAsia="Times New Roman" w:hAnsi="Calibri" w:cs="Calibri"/>
        </w:rPr>
        <w:t>Τσεπελόβου</w:t>
      </w:r>
      <w:proofErr w:type="spellEnd"/>
      <w:r w:rsidRPr="0049623F">
        <w:rPr>
          <w:rFonts w:ascii="Calibri" w:eastAsia="Times New Roman" w:hAnsi="Calibri" w:cs="Calibri"/>
        </w:rPr>
        <w:t xml:space="preserve"> Ιωαννίνων</w:t>
      </w:r>
    </w:p>
    <w:p w:rsidR="0049623F" w:rsidRPr="0049623F" w:rsidRDefault="0049623F" w:rsidP="00DC20B2">
      <w:pPr>
        <w:spacing w:line="360" w:lineRule="auto"/>
        <w:jc w:val="both"/>
        <w:rPr>
          <w:rFonts w:ascii="Calibri" w:hAnsi="Calibri" w:cs="Calibri"/>
        </w:rPr>
      </w:pPr>
      <w:r w:rsidRPr="0049623F">
        <w:rPr>
          <w:rFonts w:ascii="Calibri" w:eastAsia="Times New Roman" w:hAnsi="Calibri" w:cs="Calibri"/>
          <w:b/>
          <w:bCs/>
          <w:u w:val="single"/>
        </w:rPr>
        <w:t>Β. Δημοτικά Σχολεία:</w:t>
      </w:r>
    </w:p>
    <w:p w:rsidR="0049623F" w:rsidRPr="0049623F" w:rsidRDefault="0049623F" w:rsidP="00DC20B2">
      <w:pPr>
        <w:numPr>
          <w:ilvl w:val="0"/>
          <w:numId w:val="4"/>
        </w:numPr>
        <w:spacing w:line="360" w:lineRule="auto"/>
        <w:jc w:val="both"/>
        <w:rPr>
          <w:rFonts w:ascii="Calibri" w:eastAsia="Times New Roman" w:hAnsi="Calibri" w:cs="Calibri"/>
        </w:rPr>
      </w:pPr>
      <w:r w:rsidRPr="0049623F">
        <w:rPr>
          <w:rFonts w:ascii="Calibri" w:hAnsi="Calibri" w:cs="Calibri"/>
        </w:rPr>
        <w:t>25</w:t>
      </w:r>
      <w:r w:rsidRPr="0049623F">
        <w:rPr>
          <w:rFonts w:ascii="Calibri" w:hAnsi="Calibri" w:cs="Calibri"/>
          <w:vertAlign w:val="superscript"/>
        </w:rPr>
        <w:t>ο</w:t>
      </w:r>
      <w:r w:rsidRPr="0049623F">
        <w:rPr>
          <w:rFonts w:ascii="Calibri" w:hAnsi="Calibri" w:cs="Calibri"/>
        </w:rPr>
        <w:t xml:space="preserve"> Δημοτικό Σχολείο </w:t>
      </w:r>
      <w:r w:rsidRPr="0049623F">
        <w:rPr>
          <w:rFonts w:ascii="Calibri" w:eastAsia="Times New Roman" w:hAnsi="Calibri" w:cs="Calibri"/>
        </w:rPr>
        <w:t>Ιωαννίνων</w:t>
      </w:r>
    </w:p>
    <w:p w:rsidR="0049623F" w:rsidRPr="0049623F" w:rsidRDefault="0049623F" w:rsidP="00DC20B2">
      <w:pPr>
        <w:numPr>
          <w:ilvl w:val="0"/>
          <w:numId w:val="4"/>
        </w:numPr>
        <w:spacing w:line="360" w:lineRule="auto"/>
        <w:jc w:val="both"/>
        <w:rPr>
          <w:rFonts w:ascii="Calibri" w:eastAsia="Times New Roman" w:hAnsi="Calibri" w:cs="Calibri"/>
        </w:rPr>
      </w:pPr>
      <w:r w:rsidRPr="0049623F">
        <w:rPr>
          <w:rFonts w:ascii="Calibri" w:eastAsia="Times New Roman" w:hAnsi="Calibri" w:cs="Calibri"/>
        </w:rPr>
        <w:t xml:space="preserve">Δημοτικό Σχολείο </w:t>
      </w:r>
      <w:proofErr w:type="spellStart"/>
      <w:r w:rsidRPr="0049623F">
        <w:rPr>
          <w:rFonts w:ascii="Calibri" w:eastAsia="Times New Roman" w:hAnsi="Calibri" w:cs="Calibri"/>
        </w:rPr>
        <w:t>Ανθοχωρίου</w:t>
      </w:r>
      <w:proofErr w:type="spellEnd"/>
      <w:r w:rsidRPr="0049623F">
        <w:rPr>
          <w:rFonts w:ascii="Calibri" w:eastAsia="Times New Roman" w:hAnsi="Calibri" w:cs="Calibri"/>
        </w:rPr>
        <w:t xml:space="preserve"> Ιωαννίνων</w:t>
      </w:r>
    </w:p>
    <w:p w:rsidR="0049623F" w:rsidRPr="0049623F" w:rsidRDefault="0049623F" w:rsidP="00DC20B2">
      <w:pPr>
        <w:numPr>
          <w:ilvl w:val="0"/>
          <w:numId w:val="4"/>
        </w:numPr>
        <w:spacing w:line="360" w:lineRule="auto"/>
        <w:jc w:val="both"/>
        <w:rPr>
          <w:rFonts w:ascii="Calibri" w:eastAsia="Times New Roman" w:hAnsi="Calibri" w:cs="Calibri"/>
        </w:rPr>
      </w:pPr>
      <w:r w:rsidRPr="0049623F">
        <w:rPr>
          <w:rFonts w:ascii="Calibri" w:eastAsia="Times New Roman" w:hAnsi="Calibri" w:cs="Calibri"/>
        </w:rPr>
        <w:t xml:space="preserve">Δημοτικό Σχολείο </w:t>
      </w:r>
      <w:proofErr w:type="spellStart"/>
      <w:r w:rsidRPr="0049623F">
        <w:rPr>
          <w:rFonts w:ascii="Calibri" w:eastAsia="Times New Roman" w:hAnsi="Calibri" w:cs="Calibri"/>
        </w:rPr>
        <w:t>Βοβούσας</w:t>
      </w:r>
      <w:proofErr w:type="spellEnd"/>
      <w:r w:rsidRPr="0049623F">
        <w:rPr>
          <w:rFonts w:ascii="Calibri" w:eastAsia="Times New Roman" w:hAnsi="Calibri" w:cs="Calibri"/>
        </w:rPr>
        <w:t xml:space="preserve"> Ιωαννίνων</w:t>
      </w:r>
    </w:p>
    <w:p w:rsidR="0049623F" w:rsidRDefault="0049623F" w:rsidP="00DC20B2">
      <w:pPr>
        <w:numPr>
          <w:ilvl w:val="0"/>
          <w:numId w:val="4"/>
        </w:numPr>
        <w:spacing w:line="360" w:lineRule="auto"/>
        <w:jc w:val="both"/>
        <w:rPr>
          <w:rFonts w:ascii="Calibri" w:eastAsia="Times New Roman" w:hAnsi="Calibri" w:cs="Calibri"/>
        </w:rPr>
      </w:pPr>
      <w:r w:rsidRPr="0049623F">
        <w:rPr>
          <w:rFonts w:ascii="Calibri" w:eastAsia="Times New Roman" w:hAnsi="Calibri" w:cs="Calibri"/>
        </w:rPr>
        <w:t xml:space="preserve">Δημοτικό Σχολείο Άνω </w:t>
      </w:r>
      <w:proofErr w:type="spellStart"/>
      <w:r w:rsidRPr="0049623F">
        <w:rPr>
          <w:rFonts w:ascii="Calibri" w:eastAsia="Times New Roman" w:hAnsi="Calibri" w:cs="Calibri"/>
        </w:rPr>
        <w:t>Λαψίστας</w:t>
      </w:r>
      <w:proofErr w:type="spellEnd"/>
      <w:r w:rsidRPr="0049623F">
        <w:rPr>
          <w:rFonts w:ascii="Calibri" w:eastAsia="Times New Roman" w:hAnsi="Calibri" w:cs="Calibri"/>
        </w:rPr>
        <w:t xml:space="preserve"> Ιωαννίνων</w:t>
      </w:r>
    </w:p>
    <w:p w:rsidR="0049623F" w:rsidRPr="0049623F" w:rsidRDefault="0049623F" w:rsidP="00DC20B2">
      <w:pPr>
        <w:numPr>
          <w:ilvl w:val="0"/>
          <w:numId w:val="4"/>
        </w:numPr>
        <w:spacing w:line="360" w:lineRule="auto"/>
        <w:jc w:val="both"/>
        <w:rPr>
          <w:rFonts w:ascii="Calibri" w:eastAsia="Times New Roman" w:hAnsi="Calibri" w:cs="Calibri"/>
        </w:rPr>
      </w:pPr>
      <w:r w:rsidRPr="0049623F">
        <w:rPr>
          <w:rFonts w:ascii="Calibri" w:eastAsia="Times New Roman" w:hAnsi="Calibri" w:cs="Calibri"/>
        </w:rPr>
        <w:t xml:space="preserve">Δημοτικό Σχολείο </w:t>
      </w:r>
      <w:proofErr w:type="spellStart"/>
      <w:r>
        <w:rPr>
          <w:rFonts w:ascii="Calibri" w:eastAsia="Times New Roman" w:hAnsi="Calibri" w:cs="Calibri"/>
        </w:rPr>
        <w:t>Ματσουκίου</w:t>
      </w:r>
      <w:proofErr w:type="spellEnd"/>
      <w:r>
        <w:rPr>
          <w:rFonts w:ascii="Calibri" w:eastAsia="Times New Roman" w:hAnsi="Calibri" w:cs="Calibri"/>
        </w:rPr>
        <w:t xml:space="preserve"> </w:t>
      </w:r>
      <w:r w:rsidRPr="0049623F">
        <w:rPr>
          <w:rFonts w:ascii="Calibri" w:eastAsia="Times New Roman" w:hAnsi="Calibri" w:cs="Calibri"/>
        </w:rPr>
        <w:t>Ιωαννίνων</w:t>
      </w:r>
    </w:p>
    <w:p w:rsidR="0049623F" w:rsidRPr="0049623F" w:rsidRDefault="0049623F" w:rsidP="00DC20B2">
      <w:pPr>
        <w:numPr>
          <w:ilvl w:val="0"/>
          <w:numId w:val="4"/>
        </w:numPr>
        <w:spacing w:line="360" w:lineRule="auto"/>
        <w:jc w:val="both"/>
        <w:rPr>
          <w:rFonts w:ascii="Calibri" w:eastAsia="Times New Roman" w:hAnsi="Calibri" w:cs="Calibri"/>
        </w:rPr>
      </w:pPr>
      <w:r w:rsidRPr="0049623F">
        <w:rPr>
          <w:rFonts w:ascii="Calibri" w:eastAsia="Times New Roman" w:hAnsi="Calibri" w:cs="Calibri"/>
        </w:rPr>
        <w:t xml:space="preserve">Δημοτικό Σχολείο Κάτω </w:t>
      </w:r>
      <w:proofErr w:type="spellStart"/>
      <w:r w:rsidRPr="0049623F">
        <w:rPr>
          <w:rFonts w:ascii="Calibri" w:eastAsia="Times New Roman" w:hAnsi="Calibri" w:cs="Calibri"/>
        </w:rPr>
        <w:t>Μπαουσιών</w:t>
      </w:r>
      <w:proofErr w:type="spellEnd"/>
      <w:r w:rsidRPr="0049623F">
        <w:rPr>
          <w:rFonts w:ascii="Calibri" w:eastAsia="Times New Roman" w:hAnsi="Calibri" w:cs="Calibri"/>
        </w:rPr>
        <w:t xml:space="preserve"> Ιωαννίνων</w:t>
      </w:r>
    </w:p>
    <w:p w:rsidR="0049623F" w:rsidRPr="00DC20B2" w:rsidRDefault="0049623F" w:rsidP="00DC20B2">
      <w:pPr>
        <w:numPr>
          <w:ilvl w:val="0"/>
          <w:numId w:val="4"/>
        </w:numPr>
        <w:spacing w:line="360" w:lineRule="auto"/>
        <w:jc w:val="both"/>
        <w:rPr>
          <w:rFonts w:ascii="Calibri" w:eastAsia="Times New Roman" w:hAnsi="Calibri" w:cs="Calibri"/>
        </w:rPr>
      </w:pPr>
      <w:r w:rsidRPr="00DC20B2">
        <w:rPr>
          <w:rFonts w:ascii="Calibri" w:eastAsia="Times New Roman" w:hAnsi="Calibri" w:cs="Calibri"/>
        </w:rPr>
        <w:t xml:space="preserve">Δημοτικό Σχολείο </w:t>
      </w:r>
      <w:proofErr w:type="spellStart"/>
      <w:r w:rsidRPr="00DC20B2">
        <w:rPr>
          <w:rFonts w:ascii="Calibri" w:eastAsia="Times New Roman" w:hAnsi="Calibri" w:cs="Calibri"/>
        </w:rPr>
        <w:t>Νεοχωρόπουλου</w:t>
      </w:r>
      <w:proofErr w:type="spellEnd"/>
      <w:r w:rsidRPr="00DC20B2">
        <w:rPr>
          <w:rFonts w:ascii="Calibri" w:eastAsia="Times New Roman" w:hAnsi="Calibri" w:cs="Calibri"/>
        </w:rPr>
        <w:t xml:space="preserve"> Ιωαννίνων</w:t>
      </w:r>
    </w:p>
    <w:p w:rsidR="008D629D" w:rsidRPr="00DC20B2" w:rsidRDefault="0049623F" w:rsidP="00DC20B2">
      <w:pPr>
        <w:numPr>
          <w:ilvl w:val="0"/>
          <w:numId w:val="4"/>
        </w:numPr>
        <w:spacing w:after="24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DC20B2">
        <w:rPr>
          <w:rFonts w:ascii="Calibri" w:hAnsi="Calibri" w:cs="Calibri"/>
        </w:rPr>
        <w:t xml:space="preserve">Δημοτικό Σχολείο Περιβλέπτου </w:t>
      </w:r>
      <w:r w:rsidRPr="00DC20B2">
        <w:rPr>
          <w:rFonts w:ascii="Calibri" w:eastAsia="Times New Roman" w:hAnsi="Calibri" w:cs="Calibri"/>
        </w:rPr>
        <w:t>Ιωαννίνων</w:t>
      </w:r>
    </w:p>
    <w:tbl>
      <w:tblPr>
        <w:tblW w:w="0" w:type="auto"/>
        <w:tblLook w:val="04A0"/>
      </w:tblPr>
      <w:tblGrid>
        <w:gridCol w:w="4785"/>
        <w:gridCol w:w="4786"/>
      </w:tblGrid>
      <w:tr w:rsidR="00264E1F" w:rsidRPr="00971970" w:rsidTr="00C6733D">
        <w:tc>
          <w:tcPr>
            <w:tcW w:w="4785" w:type="dxa"/>
          </w:tcPr>
          <w:p w:rsidR="00264E1F" w:rsidRPr="00DC20B2" w:rsidRDefault="00264E1F" w:rsidP="00DC20B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86" w:type="dxa"/>
          </w:tcPr>
          <w:p w:rsidR="00264E1F" w:rsidRPr="00DC20B2" w:rsidRDefault="00264E1F" w:rsidP="00DC20B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20B2">
              <w:rPr>
                <w:rFonts w:asciiTheme="minorHAnsi" w:hAnsiTheme="minorHAnsi" w:cstheme="minorHAnsi"/>
                <w:b/>
              </w:rPr>
              <w:t>Η Περιφερειακή Διευθύντρια</w:t>
            </w:r>
          </w:p>
          <w:p w:rsidR="00264E1F" w:rsidRPr="00DC20B2" w:rsidRDefault="00264E1F" w:rsidP="00DC20B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B601F2" w:rsidRPr="00DC20B2" w:rsidRDefault="00B601F2" w:rsidP="00DC20B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DD755B" w:rsidRPr="00DC20B2" w:rsidRDefault="00DD755B" w:rsidP="00DC20B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264E1F" w:rsidRPr="00971970" w:rsidRDefault="00264E1F" w:rsidP="00DC20B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20B2">
              <w:rPr>
                <w:rFonts w:asciiTheme="minorHAnsi" w:hAnsiTheme="minorHAnsi" w:cstheme="minorHAnsi"/>
                <w:b/>
              </w:rPr>
              <w:t>Αγγελική Φωτεινού</w:t>
            </w:r>
          </w:p>
        </w:tc>
      </w:tr>
    </w:tbl>
    <w:p w:rsidR="00EC4487" w:rsidRPr="00971970" w:rsidRDefault="00EC4487" w:rsidP="00DC20B2">
      <w:pPr>
        <w:spacing w:line="360" w:lineRule="auto"/>
        <w:rPr>
          <w:rFonts w:asciiTheme="minorHAnsi" w:hAnsiTheme="minorHAnsi" w:cstheme="minorHAnsi"/>
        </w:rPr>
      </w:pPr>
    </w:p>
    <w:tbl>
      <w:tblPr>
        <w:tblW w:w="0" w:type="auto"/>
        <w:tblLook w:val="04A0"/>
      </w:tblPr>
      <w:tblGrid>
        <w:gridCol w:w="1668"/>
        <w:gridCol w:w="4252"/>
        <w:gridCol w:w="3651"/>
      </w:tblGrid>
      <w:tr w:rsidR="00264E1F" w:rsidRPr="00971970" w:rsidTr="00C6733D">
        <w:tc>
          <w:tcPr>
            <w:tcW w:w="1668" w:type="dxa"/>
          </w:tcPr>
          <w:p w:rsidR="00264E1F" w:rsidRPr="00971970" w:rsidRDefault="00264E1F" w:rsidP="00DC20B2">
            <w:pPr>
              <w:rPr>
                <w:rFonts w:asciiTheme="minorHAnsi" w:hAnsiTheme="minorHAnsi" w:cstheme="minorHAnsi"/>
                <w:b/>
              </w:rPr>
            </w:pPr>
            <w:r w:rsidRPr="00971970">
              <w:rPr>
                <w:rFonts w:asciiTheme="minorHAnsi" w:hAnsiTheme="minorHAnsi" w:cstheme="minorHAnsi"/>
                <w:b/>
              </w:rPr>
              <w:t>Κοινοποίηση:</w:t>
            </w:r>
          </w:p>
        </w:tc>
        <w:tc>
          <w:tcPr>
            <w:tcW w:w="4252" w:type="dxa"/>
          </w:tcPr>
          <w:p w:rsidR="00264E1F" w:rsidRPr="00971970" w:rsidRDefault="00264E1F" w:rsidP="00DC20B2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971970">
              <w:rPr>
                <w:rFonts w:asciiTheme="minorHAnsi" w:hAnsiTheme="minorHAnsi" w:cstheme="minorHAnsi"/>
              </w:rPr>
              <w:t>ΥΠ.Π.Ε.Θ.</w:t>
            </w:r>
          </w:p>
          <w:p w:rsidR="00264E1F" w:rsidRPr="00971970" w:rsidRDefault="00264E1F" w:rsidP="00DC20B2">
            <w:pPr>
              <w:ind w:left="720"/>
              <w:rPr>
                <w:rFonts w:asciiTheme="minorHAnsi" w:hAnsiTheme="minorHAnsi" w:cstheme="minorHAnsi"/>
              </w:rPr>
            </w:pPr>
            <w:r w:rsidRPr="00971970">
              <w:rPr>
                <w:rFonts w:asciiTheme="minorHAnsi" w:hAnsiTheme="minorHAnsi" w:cstheme="minorHAnsi"/>
              </w:rPr>
              <w:t>Γενική Δ/</w:t>
            </w:r>
            <w:proofErr w:type="spellStart"/>
            <w:r w:rsidRPr="00971970">
              <w:rPr>
                <w:rFonts w:asciiTheme="minorHAnsi" w:hAnsiTheme="minorHAnsi" w:cstheme="minorHAnsi"/>
              </w:rPr>
              <w:t>νση</w:t>
            </w:r>
            <w:proofErr w:type="spellEnd"/>
            <w:r w:rsidRPr="00971970">
              <w:rPr>
                <w:rFonts w:asciiTheme="minorHAnsi" w:hAnsiTheme="minorHAnsi" w:cstheme="minorHAnsi"/>
              </w:rPr>
              <w:t xml:space="preserve"> Σπουδών Π/</w:t>
            </w:r>
            <w:proofErr w:type="spellStart"/>
            <w:r w:rsidRPr="00971970">
              <w:rPr>
                <w:rFonts w:asciiTheme="minorHAnsi" w:hAnsiTheme="minorHAnsi" w:cstheme="minorHAnsi"/>
              </w:rPr>
              <w:t>θμιας</w:t>
            </w:r>
            <w:proofErr w:type="spellEnd"/>
            <w:r w:rsidRPr="00971970">
              <w:rPr>
                <w:rFonts w:asciiTheme="minorHAnsi" w:hAnsiTheme="minorHAnsi" w:cstheme="minorHAnsi"/>
              </w:rPr>
              <w:t xml:space="preserve"> &amp; Δ/</w:t>
            </w:r>
            <w:proofErr w:type="spellStart"/>
            <w:r w:rsidRPr="00971970">
              <w:rPr>
                <w:rFonts w:asciiTheme="minorHAnsi" w:hAnsiTheme="minorHAnsi" w:cstheme="minorHAnsi"/>
              </w:rPr>
              <w:t>θμιας</w:t>
            </w:r>
            <w:proofErr w:type="spellEnd"/>
            <w:r w:rsidRPr="0097197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71970">
              <w:rPr>
                <w:rFonts w:asciiTheme="minorHAnsi" w:hAnsiTheme="minorHAnsi" w:cstheme="minorHAnsi"/>
              </w:rPr>
              <w:t>Εκπ</w:t>
            </w:r>
            <w:proofErr w:type="spellEnd"/>
            <w:r w:rsidRPr="00971970">
              <w:rPr>
                <w:rFonts w:asciiTheme="minorHAnsi" w:hAnsiTheme="minorHAnsi" w:cstheme="minorHAnsi"/>
              </w:rPr>
              <w:t>/σης</w:t>
            </w:r>
          </w:p>
          <w:p w:rsidR="00264E1F" w:rsidRPr="00971970" w:rsidRDefault="00264E1F" w:rsidP="00DC20B2">
            <w:pPr>
              <w:ind w:left="720"/>
              <w:rPr>
                <w:rFonts w:asciiTheme="minorHAnsi" w:hAnsiTheme="minorHAnsi" w:cstheme="minorHAnsi"/>
              </w:rPr>
            </w:pPr>
            <w:r w:rsidRPr="00971970">
              <w:rPr>
                <w:rFonts w:asciiTheme="minorHAnsi" w:hAnsiTheme="minorHAnsi" w:cstheme="minorHAnsi"/>
              </w:rPr>
              <w:t>Δ/</w:t>
            </w:r>
            <w:proofErr w:type="spellStart"/>
            <w:r w:rsidRPr="00971970">
              <w:rPr>
                <w:rFonts w:asciiTheme="minorHAnsi" w:hAnsiTheme="minorHAnsi" w:cstheme="minorHAnsi"/>
              </w:rPr>
              <w:t>νση</w:t>
            </w:r>
            <w:proofErr w:type="spellEnd"/>
            <w:r w:rsidRPr="00971970">
              <w:rPr>
                <w:rFonts w:asciiTheme="minorHAnsi" w:hAnsiTheme="minorHAnsi" w:cstheme="minorHAnsi"/>
              </w:rPr>
              <w:t xml:space="preserve"> Σπουδών, Προγραμμάτων και Οργάνωσης Π.Ε.</w:t>
            </w:r>
          </w:p>
          <w:p w:rsidR="00264E1F" w:rsidRPr="00971970" w:rsidRDefault="00264E1F" w:rsidP="00DC20B2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971970">
              <w:rPr>
                <w:rFonts w:asciiTheme="minorHAnsi" w:hAnsiTheme="minorHAnsi" w:cstheme="minorHAnsi"/>
              </w:rPr>
              <w:t>Δ/</w:t>
            </w:r>
            <w:proofErr w:type="spellStart"/>
            <w:r w:rsidRPr="00971970">
              <w:rPr>
                <w:rFonts w:asciiTheme="minorHAnsi" w:hAnsiTheme="minorHAnsi" w:cstheme="minorHAnsi"/>
              </w:rPr>
              <w:t>νση</w:t>
            </w:r>
            <w:proofErr w:type="spellEnd"/>
            <w:r w:rsidRPr="00971970">
              <w:rPr>
                <w:rFonts w:asciiTheme="minorHAnsi" w:hAnsiTheme="minorHAnsi" w:cstheme="minorHAnsi"/>
              </w:rPr>
              <w:t xml:space="preserve"> Π.Ε. Ιωαννίνων</w:t>
            </w:r>
          </w:p>
        </w:tc>
        <w:tc>
          <w:tcPr>
            <w:tcW w:w="3651" w:type="dxa"/>
          </w:tcPr>
          <w:p w:rsidR="00264E1F" w:rsidRPr="00971970" w:rsidRDefault="00264E1F" w:rsidP="00DC20B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DC20B2" w:rsidRPr="00971970" w:rsidRDefault="00DC20B2">
      <w:pPr>
        <w:spacing w:line="360" w:lineRule="auto"/>
        <w:rPr>
          <w:rFonts w:asciiTheme="minorHAnsi" w:hAnsiTheme="minorHAnsi" w:cstheme="minorHAnsi"/>
        </w:rPr>
      </w:pPr>
    </w:p>
    <w:sectPr w:rsidR="00DC20B2" w:rsidRPr="00971970" w:rsidSect="000947EC">
      <w:footerReference w:type="default" r:id="rId10"/>
      <w:pgSz w:w="11906" w:h="16838"/>
      <w:pgMar w:top="850" w:right="1134" w:bottom="1409" w:left="1417" w:header="720" w:footer="8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A8E" w:rsidRDefault="00772A8E">
      <w:r>
        <w:separator/>
      </w:r>
    </w:p>
  </w:endnote>
  <w:endnote w:type="continuationSeparator" w:id="0">
    <w:p w:rsidR="00772A8E" w:rsidRDefault="00772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A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487" w:rsidRDefault="000947EC">
    <w:pPr>
      <w:pStyle w:val="af3"/>
      <w:jc w:val="right"/>
    </w:pPr>
    <w:fldSimple w:instr=" PAGE ">
      <w:r w:rsidR="00DC20B2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A8E" w:rsidRDefault="00772A8E">
      <w:r>
        <w:separator/>
      </w:r>
    </w:p>
  </w:footnote>
  <w:footnote w:type="continuationSeparator" w:id="0">
    <w:p w:rsidR="00772A8E" w:rsidRDefault="00772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2C46F6F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u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u w:val="no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u w:val="non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u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u w:val="non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u w:val="none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u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u w:val="no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u w:val="non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u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u w:val="non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u w:val="none"/>
      </w:rPr>
    </w:lvl>
  </w:abstractNum>
  <w:abstractNum w:abstractNumId="5">
    <w:nsid w:val="0B5D10D8"/>
    <w:multiLevelType w:val="hybridMultilevel"/>
    <w:tmpl w:val="D03C4E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F07E7"/>
    <w:multiLevelType w:val="hybridMultilevel"/>
    <w:tmpl w:val="98E4F7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A21F5"/>
    <w:multiLevelType w:val="hybridMultilevel"/>
    <w:tmpl w:val="6B3C59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A717F"/>
    <w:rsid w:val="00005F03"/>
    <w:rsid w:val="000947EC"/>
    <w:rsid w:val="00133F45"/>
    <w:rsid w:val="00166007"/>
    <w:rsid w:val="00264E1F"/>
    <w:rsid w:val="003348E8"/>
    <w:rsid w:val="0049623F"/>
    <w:rsid w:val="005074C6"/>
    <w:rsid w:val="005D25CA"/>
    <w:rsid w:val="00600252"/>
    <w:rsid w:val="0066476A"/>
    <w:rsid w:val="006E5D5C"/>
    <w:rsid w:val="007063C7"/>
    <w:rsid w:val="00744A73"/>
    <w:rsid w:val="00772A8E"/>
    <w:rsid w:val="00792BFB"/>
    <w:rsid w:val="007A3E1A"/>
    <w:rsid w:val="008354EE"/>
    <w:rsid w:val="008C4493"/>
    <w:rsid w:val="008D629D"/>
    <w:rsid w:val="008E0F8D"/>
    <w:rsid w:val="00945041"/>
    <w:rsid w:val="00971970"/>
    <w:rsid w:val="00992F1A"/>
    <w:rsid w:val="00AB6704"/>
    <w:rsid w:val="00B46199"/>
    <w:rsid w:val="00B601F2"/>
    <w:rsid w:val="00C35310"/>
    <w:rsid w:val="00C6733D"/>
    <w:rsid w:val="00D54168"/>
    <w:rsid w:val="00DA717F"/>
    <w:rsid w:val="00DC20B2"/>
    <w:rsid w:val="00DC78C7"/>
    <w:rsid w:val="00DD755B"/>
    <w:rsid w:val="00E16080"/>
    <w:rsid w:val="00E80331"/>
    <w:rsid w:val="00E938D7"/>
    <w:rsid w:val="00EC4487"/>
    <w:rsid w:val="00F309C0"/>
    <w:rsid w:val="00FD0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7EC"/>
    <w:pPr>
      <w:widowControl w:val="0"/>
      <w:suppressAutoHyphens/>
    </w:pPr>
    <w:rPr>
      <w:rFonts w:ascii="DejaVu Sans" w:eastAsia="DejaVu Sans" w:hAnsi="DejaVu Sans" w:cs="DejaVu Sans"/>
      <w:sz w:val="24"/>
      <w:szCs w:val="24"/>
      <w:lang w:bidi="el-GR"/>
    </w:rPr>
  </w:style>
  <w:style w:type="paragraph" w:styleId="1">
    <w:name w:val="heading 1"/>
    <w:basedOn w:val="a"/>
    <w:next w:val="a"/>
    <w:qFormat/>
    <w:rsid w:val="000947EC"/>
    <w:pPr>
      <w:keepNext/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0"/>
    <w:next w:val="a1"/>
    <w:qFormat/>
    <w:rsid w:val="000947EC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0947EC"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3z0">
    <w:name w:val="WW8Num3z0"/>
    <w:rsid w:val="000947EC"/>
    <w:rPr>
      <w:rFonts w:ascii="Times New Roman" w:hAnsi="Times New Roman" w:cs="Times New Roman"/>
      <w:b w:val="0"/>
      <w:bCs w:val="0"/>
    </w:rPr>
  </w:style>
  <w:style w:type="character" w:customStyle="1" w:styleId="WW8Num4z0">
    <w:name w:val="WW8Num4z0"/>
    <w:rsid w:val="000947EC"/>
    <w:rPr>
      <w:b w:val="0"/>
      <w:bCs w:val="0"/>
      <w:u w:val="none"/>
    </w:rPr>
  </w:style>
  <w:style w:type="character" w:customStyle="1" w:styleId="WW8Num5z0">
    <w:name w:val="WW8Num5z0"/>
    <w:rsid w:val="000947EC"/>
    <w:rPr>
      <w:rFonts w:ascii="Times New Roman" w:hAnsi="Times New Roman"/>
      <w:b w:val="0"/>
      <w:bCs w:val="0"/>
      <w:u w:val="none"/>
    </w:rPr>
  </w:style>
  <w:style w:type="character" w:customStyle="1" w:styleId="Absatz-Standardschriftart">
    <w:name w:val="Absatz-Standardschriftart"/>
    <w:rsid w:val="000947EC"/>
  </w:style>
  <w:style w:type="character" w:customStyle="1" w:styleId="WW-Absatz-Standardschriftart">
    <w:name w:val="WW-Absatz-Standardschriftart"/>
    <w:rsid w:val="000947EC"/>
  </w:style>
  <w:style w:type="character" w:customStyle="1" w:styleId="WW-Absatz-Standardschriftart1">
    <w:name w:val="WW-Absatz-Standardschriftart1"/>
    <w:rsid w:val="000947EC"/>
  </w:style>
  <w:style w:type="character" w:customStyle="1" w:styleId="WW-Absatz-Standardschriftart11">
    <w:name w:val="WW-Absatz-Standardschriftart11"/>
    <w:rsid w:val="000947EC"/>
  </w:style>
  <w:style w:type="character" w:customStyle="1" w:styleId="WW-Absatz-Standardschriftart111">
    <w:name w:val="WW-Absatz-Standardschriftart111"/>
    <w:rsid w:val="000947EC"/>
  </w:style>
  <w:style w:type="character" w:customStyle="1" w:styleId="WW-Absatz-Standardschriftart1111">
    <w:name w:val="WW-Absatz-Standardschriftart1111"/>
    <w:rsid w:val="000947EC"/>
  </w:style>
  <w:style w:type="character" w:customStyle="1" w:styleId="WW-Absatz-Standardschriftart11111">
    <w:name w:val="WW-Absatz-Standardschriftart11111"/>
    <w:rsid w:val="000947EC"/>
  </w:style>
  <w:style w:type="character" w:customStyle="1" w:styleId="WW-Absatz-Standardschriftart111111">
    <w:name w:val="WW-Absatz-Standardschriftart111111"/>
    <w:rsid w:val="000947EC"/>
  </w:style>
  <w:style w:type="character" w:customStyle="1" w:styleId="WW-Absatz-Standardschriftart1111111">
    <w:name w:val="WW-Absatz-Standardschriftart1111111"/>
    <w:rsid w:val="000947EC"/>
  </w:style>
  <w:style w:type="character" w:customStyle="1" w:styleId="WW-Absatz-Standardschriftart11111111">
    <w:name w:val="WW-Absatz-Standardschriftart11111111"/>
    <w:rsid w:val="000947EC"/>
  </w:style>
  <w:style w:type="character" w:customStyle="1" w:styleId="WW-Absatz-Standardschriftart111111111">
    <w:name w:val="WW-Absatz-Standardschriftart111111111"/>
    <w:rsid w:val="000947EC"/>
  </w:style>
  <w:style w:type="character" w:customStyle="1" w:styleId="WW8Num2z0">
    <w:name w:val="WW8Num2z0"/>
    <w:rsid w:val="000947EC"/>
    <w:rPr>
      <w:rFonts w:ascii="Times New Roman" w:hAnsi="Times New Roman" w:cs="Times New Roman"/>
    </w:rPr>
  </w:style>
  <w:style w:type="character" w:customStyle="1" w:styleId="WW-Absatz-Standardschriftart1111111111">
    <w:name w:val="WW-Absatz-Standardschriftart1111111111"/>
    <w:rsid w:val="000947EC"/>
  </w:style>
  <w:style w:type="character" w:customStyle="1" w:styleId="WW-Absatz-Standardschriftart11111111111">
    <w:name w:val="WW-Absatz-Standardschriftart11111111111"/>
    <w:rsid w:val="000947EC"/>
  </w:style>
  <w:style w:type="character" w:customStyle="1" w:styleId="WW-Absatz-Standardschriftart111111111111">
    <w:name w:val="WW-Absatz-Standardschriftart111111111111"/>
    <w:rsid w:val="000947EC"/>
  </w:style>
  <w:style w:type="character" w:customStyle="1" w:styleId="WW-Absatz-Standardschriftart1111111111111">
    <w:name w:val="WW-Absatz-Standardschriftart1111111111111"/>
    <w:rsid w:val="000947EC"/>
  </w:style>
  <w:style w:type="character" w:customStyle="1" w:styleId="WW8Num1z0">
    <w:name w:val="WW8Num1z0"/>
    <w:rsid w:val="000947EC"/>
  </w:style>
  <w:style w:type="character" w:customStyle="1" w:styleId="WW8Num1z1">
    <w:name w:val="WW8Num1z1"/>
    <w:rsid w:val="000947EC"/>
  </w:style>
  <w:style w:type="character" w:customStyle="1" w:styleId="WW8Num1z2">
    <w:name w:val="WW8Num1z2"/>
    <w:rsid w:val="000947EC"/>
  </w:style>
  <w:style w:type="character" w:customStyle="1" w:styleId="WW8Num1z3">
    <w:name w:val="WW8Num1z3"/>
    <w:rsid w:val="000947EC"/>
  </w:style>
  <w:style w:type="character" w:customStyle="1" w:styleId="WW8Num1z4">
    <w:name w:val="WW8Num1z4"/>
    <w:rsid w:val="000947EC"/>
  </w:style>
  <w:style w:type="character" w:customStyle="1" w:styleId="WW8Num1z5">
    <w:name w:val="WW8Num1z5"/>
    <w:rsid w:val="000947EC"/>
  </w:style>
  <w:style w:type="character" w:customStyle="1" w:styleId="WW8Num1z6">
    <w:name w:val="WW8Num1z6"/>
    <w:rsid w:val="000947EC"/>
  </w:style>
  <w:style w:type="character" w:customStyle="1" w:styleId="WW8Num1z7">
    <w:name w:val="WW8Num1z7"/>
    <w:rsid w:val="000947EC"/>
  </w:style>
  <w:style w:type="character" w:customStyle="1" w:styleId="WW8Num1z8">
    <w:name w:val="WW8Num1z8"/>
    <w:rsid w:val="000947EC"/>
  </w:style>
  <w:style w:type="character" w:customStyle="1" w:styleId="WW8Num2z1">
    <w:name w:val="WW8Num2z1"/>
    <w:rsid w:val="000947EC"/>
  </w:style>
  <w:style w:type="character" w:customStyle="1" w:styleId="WW8Num2z2">
    <w:name w:val="WW8Num2z2"/>
    <w:rsid w:val="000947EC"/>
  </w:style>
  <w:style w:type="character" w:customStyle="1" w:styleId="WW8Num2z3">
    <w:name w:val="WW8Num2z3"/>
    <w:rsid w:val="000947EC"/>
  </w:style>
  <w:style w:type="character" w:customStyle="1" w:styleId="WW8Num2z4">
    <w:name w:val="WW8Num2z4"/>
    <w:rsid w:val="000947EC"/>
  </w:style>
  <w:style w:type="character" w:customStyle="1" w:styleId="WW8Num2z5">
    <w:name w:val="WW8Num2z5"/>
    <w:rsid w:val="000947EC"/>
  </w:style>
  <w:style w:type="character" w:customStyle="1" w:styleId="WW8Num2z6">
    <w:name w:val="WW8Num2z6"/>
    <w:rsid w:val="000947EC"/>
  </w:style>
  <w:style w:type="character" w:customStyle="1" w:styleId="WW8Num2z7">
    <w:name w:val="WW8Num2z7"/>
    <w:rsid w:val="000947EC"/>
  </w:style>
  <w:style w:type="character" w:customStyle="1" w:styleId="WW8Num2z8">
    <w:name w:val="WW8Num2z8"/>
    <w:rsid w:val="000947EC"/>
  </w:style>
  <w:style w:type="character" w:customStyle="1" w:styleId="WW8Num3z1">
    <w:name w:val="WW8Num3z1"/>
    <w:rsid w:val="000947EC"/>
  </w:style>
  <w:style w:type="character" w:customStyle="1" w:styleId="WW8Num3z2">
    <w:name w:val="WW8Num3z2"/>
    <w:rsid w:val="000947EC"/>
  </w:style>
  <w:style w:type="character" w:customStyle="1" w:styleId="WW8Num3z3">
    <w:name w:val="WW8Num3z3"/>
    <w:rsid w:val="000947EC"/>
  </w:style>
  <w:style w:type="character" w:customStyle="1" w:styleId="WW8Num3z4">
    <w:name w:val="WW8Num3z4"/>
    <w:rsid w:val="000947EC"/>
  </w:style>
  <w:style w:type="character" w:customStyle="1" w:styleId="WW8Num3z5">
    <w:name w:val="WW8Num3z5"/>
    <w:rsid w:val="000947EC"/>
  </w:style>
  <w:style w:type="character" w:customStyle="1" w:styleId="WW8Num3z6">
    <w:name w:val="WW8Num3z6"/>
    <w:rsid w:val="000947EC"/>
  </w:style>
  <w:style w:type="character" w:customStyle="1" w:styleId="WW8Num3z7">
    <w:name w:val="WW8Num3z7"/>
    <w:rsid w:val="000947EC"/>
  </w:style>
  <w:style w:type="character" w:customStyle="1" w:styleId="WW8Num3z8">
    <w:name w:val="WW8Num3z8"/>
    <w:rsid w:val="000947EC"/>
  </w:style>
  <w:style w:type="character" w:customStyle="1" w:styleId="WW-Absatz-Standardschriftart11111111111111">
    <w:name w:val="WW-Absatz-Standardschriftart11111111111111"/>
    <w:rsid w:val="000947EC"/>
  </w:style>
  <w:style w:type="character" w:customStyle="1" w:styleId="WW-Absatz-Standardschriftart111111111111111">
    <w:name w:val="WW-Absatz-Standardschriftart111111111111111"/>
    <w:rsid w:val="000947EC"/>
  </w:style>
  <w:style w:type="character" w:customStyle="1" w:styleId="WW-Absatz-Standardschriftart1111111111111111">
    <w:name w:val="WW-Absatz-Standardschriftart1111111111111111"/>
    <w:rsid w:val="000947EC"/>
  </w:style>
  <w:style w:type="character" w:customStyle="1" w:styleId="WW-Absatz-Standardschriftart11111111111111111">
    <w:name w:val="WW-Absatz-Standardschriftart11111111111111111"/>
    <w:rsid w:val="000947EC"/>
  </w:style>
  <w:style w:type="character" w:customStyle="1" w:styleId="WW-Absatz-Standardschriftart111111111111111111">
    <w:name w:val="WW-Absatz-Standardschriftart111111111111111111"/>
    <w:rsid w:val="000947EC"/>
  </w:style>
  <w:style w:type="character" w:customStyle="1" w:styleId="WW-Absatz-Standardschriftart1111111111111111111">
    <w:name w:val="WW-Absatz-Standardschriftart1111111111111111111"/>
    <w:rsid w:val="000947EC"/>
  </w:style>
  <w:style w:type="character" w:customStyle="1" w:styleId="WW-Absatz-Standardschriftart11111111111111111111">
    <w:name w:val="WW-Absatz-Standardschriftart11111111111111111111"/>
    <w:rsid w:val="000947EC"/>
  </w:style>
  <w:style w:type="character" w:customStyle="1" w:styleId="WW-Absatz-Standardschriftart111111111111111111111">
    <w:name w:val="WW-Absatz-Standardschriftart111111111111111111111"/>
    <w:rsid w:val="000947EC"/>
  </w:style>
  <w:style w:type="character" w:customStyle="1" w:styleId="WW-Absatz-Standardschriftart1111111111111111111111">
    <w:name w:val="WW-Absatz-Standardschriftart1111111111111111111111"/>
    <w:rsid w:val="000947EC"/>
  </w:style>
  <w:style w:type="character" w:customStyle="1" w:styleId="WW-Absatz-Standardschriftart11111111111111111111111">
    <w:name w:val="WW-Absatz-Standardschriftart11111111111111111111111"/>
    <w:rsid w:val="000947EC"/>
  </w:style>
  <w:style w:type="character" w:customStyle="1" w:styleId="WW-Absatz-Standardschriftart111111111111111111111111">
    <w:name w:val="WW-Absatz-Standardschriftart111111111111111111111111"/>
    <w:rsid w:val="000947EC"/>
  </w:style>
  <w:style w:type="character" w:customStyle="1" w:styleId="WW-Absatz-Standardschriftart1111111111111111111111111">
    <w:name w:val="WW-Absatz-Standardschriftart1111111111111111111111111"/>
    <w:rsid w:val="000947EC"/>
  </w:style>
  <w:style w:type="character" w:customStyle="1" w:styleId="WW-Absatz-Standardschriftart11111111111111111111111111">
    <w:name w:val="WW-Absatz-Standardschriftart11111111111111111111111111"/>
    <w:rsid w:val="000947EC"/>
  </w:style>
  <w:style w:type="character" w:customStyle="1" w:styleId="WW-Absatz-Standardschriftart111111111111111111111111111">
    <w:name w:val="WW-Absatz-Standardschriftart111111111111111111111111111"/>
    <w:rsid w:val="000947EC"/>
  </w:style>
  <w:style w:type="character" w:customStyle="1" w:styleId="WW-Absatz-Standardschriftart1111111111111111111111111111">
    <w:name w:val="WW-Absatz-Standardschriftart1111111111111111111111111111"/>
    <w:rsid w:val="000947EC"/>
  </w:style>
  <w:style w:type="character" w:customStyle="1" w:styleId="WW-Absatz-Standardschriftart11111111111111111111111111111">
    <w:name w:val="WW-Absatz-Standardschriftart11111111111111111111111111111"/>
    <w:rsid w:val="000947EC"/>
  </w:style>
  <w:style w:type="character" w:customStyle="1" w:styleId="WW-Absatz-Standardschriftart111111111111111111111111111111">
    <w:name w:val="WW-Absatz-Standardschriftart111111111111111111111111111111"/>
    <w:rsid w:val="000947EC"/>
  </w:style>
  <w:style w:type="character" w:customStyle="1" w:styleId="WW-Absatz-Standardschriftart1111111111111111111111111111111">
    <w:name w:val="WW-Absatz-Standardschriftart1111111111111111111111111111111"/>
    <w:rsid w:val="000947EC"/>
  </w:style>
  <w:style w:type="character" w:customStyle="1" w:styleId="WW-Absatz-Standardschriftart11111111111111111111111111111111">
    <w:name w:val="WW-Absatz-Standardschriftart11111111111111111111111111111111"/>
    <w:rsid w:val="000947EC"/>
  </w:style>
  <w:style w:type="character" w:customStyle="1" w:styleId="WW-Absatz-Standardschriftart111111111111111111111111111111111">
    <w:name w:val="WW-Absatz-Standardschriftart111111111111111111111111111111111"/>
    <w:rsid w:val="000947EC"/>
  </w:style>
  <w:style w:type="character" w:customStyle="1" w:styleId="WW-Absatz-Standardschriftart1111111111111111111111111111111111">
    <w:name w:val="WW-Absatz-Standardschriftart1111111111111111111111111111111111"/>
    <w:rsid w:val="000947EC"/>
  </w:style>
  <w:style w:type="character" w:customStyle="1" w:styleId="WW-Absatz-Standardschriftart11111111111111111111111111111111111">
    <w:name w:val="WW-Absatz-Standardschriftart11111111111111111111111111111111111"/>
    <w:rsid w:val="000947EC"/>
  </w:style>
  <w:style w:type="character" w:customStyle="1" w:styleId="WW-Absatz-Standardschriftart111111111111111111111111111111111111">
    <w:name w:val="WW-Absatz-Standardschriftart111111111111111111111111111111111111"/>
    <w:rsid w:val="000947EC"/>
  </w:style>
  <w:style w:type="character" w:customStyle="1" w:styleId="WW-Absatz-Standardschriftart1111111111111111111111111111111111111">
    <w:name w:val="WW-Absatz-Standardschriftart1111111111111111111111111111111111111"/>
    <w:rsid w:val="000947EC"/>
  </w:style>
  <w:style w:type="character" w:customStyle="1" w:styleId="WW-Absatz-Standardschriftart11111111111111111111111111111111111111">
    <w:name w:val="WW-Absatz-Standardschriftart11111111111111111111111111111111111111"/>
    <w:rsid w:val="000947EC"/>
  </w:style>
  <w:style w:type="character" w:customStyle="1" w:styleId="WW-Absatz-Standardschriftart111111111111111111111111111111111111111">
    <w:name w:val="WW-Absatz-Standardschriftart111111111111111111111111111111111111111"/>
    <w:rsid w:val="000947EC"/>
  </w:style>
  <w:style w:type="character" w:customStyle="1" w:styleId="WW-Absatz-Standardschriftart1111111111111111111111111111111111111111">
    <w:name w:val="WW-Absatz-Standardschriftart1111111111111111111111111111111111111111"/>
    <w:rsid w:val="000947EC"/>
  </w:style>
  <w:style w:type="character" w:customStyle="1" w:styleId="WW-Absatz-Standardschriftart11111111111111111111111111111111111111111">
    <w:name w:val="WW-Absatz-Standardschriftart11111111111111111111111111111111111111111"/>
    <w:rsid w:val="000947EC"/>
  </w:style>
  <w:style w:type="character" w:customStyle="1" w:styleId="WW-Absatz-Standardschriftart111111111111111111111111111111111111111111">
    <w:name w:val="WW-Absatz-Standardschriftart111111111111111111111111111111111111111111"/>
    <w:rsid w:val="000947EC"/>
  </w:style>
  <w:style w:type="character" w:customStyle="1" w:styleId="a5">
    <w:name w:val="Χαρακτήρες αρίθμησης"/>
    <w:rsid w:val="000947EC"/>
    <w:rPr>
      <w:rFonts w:ascii="Times New Roman" w:hAnsi="Times New Roman" w:cs="Times New Roman"/>
    </w:rPr>
  </w:style>
  <w:style w:type="character" w:styleId="-">
    <w:name w:val="Hyperlink"/>
    <w:uiPriority w:val="99"/>
    <w:rsid w:val="000947EC"/>
    <w:rPr>
      <w:color w:val="000080"/>
      <w:u w:val="single"/>
    </w:rPr>
  </w:style>
  <w:style w:type="paragraph" w:customStyle="1" w:styleId="a6">
    <w:name w:val="Επικεφαλίδα"/>
    <w:basedOn w:val="a"/>
    <w:next w:val="a1"/>
    <w:rsid w:val="000947EC"/>
    <w:pPr>
      <w:keepNext/>
      <w:spacing w:before="240" w:after="120"/>
    </w:pPr>
    <w:rPr>
      <w:sz w:val="28"/>
      <w:szCs w:val="28"/>
    </w:rPr>
  </w:style>
  <w:style w:type="paragraph" w:styleId="a1">
    <w:name w:val="Body Text"/>
    <w:basedOn w:val="a"/>
    <w:rsid w:val="000947EC"/>
    <w:pPr>
      <w:spacing w:after="120"/>
    </w:pPr>
  </w:style>
  <w:style w:type="paragraph" w:styleId="a7">
    <w:name w:val="List"/>
    <w:basedOn w:val="a1"/>
    <w:rsid w:val="000947EC"/>
  </w:style>
  <w:style w:type="paragraph" w:styleId="a8">
    <w:name w:val="caption"/>
    <w:basedOn w:val="a"/>
    <w:qFormat/>
    <w:rsid w:val="000947EC"/>
    <w:pPr>
      <w:suppressLineNumbers/>
      <w:spacing w:before="120" w:after="120"/>
    </w:pPr>
    <w:rPr>
      <w:i/>
      <w:iCs/>
    </w:rPr>
  </w:style>
  <w:style w:type="paragraph" w:customStyle="1" w:styleId="a9">
    <w:name w:val="Ευρετήριο"/>
    <w:basedOn w:val="a"/>
    <w:rsid w:val="000947EC"/>
    <w:pPr>
      <w:suppressLineNumbers/>
    </w:pPr>
  </w:style>
  <w:style w:type="paragraph" w:styleId="a0">
    <w:name w:val="header"/>
    <w:basedOn w:val="a"/>
    <w:next w:val="a1"/>
    <w:rsid w:val="000947EC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aa">
    <w:name w:val="Υπόμνημα"/>
    <w:basedOn w:val="a"/>
    <w:rsid w:val="000947EC"/>
    <w:pPr>
      <w:suppressLineNumbers/>
      <w:spacing w:before="120" w:after="120"/>
    </w:pPr>
    <w:rPr>
      <w:rFonts w:cs="FreeSans"/>
      <w:i/>
      <w:iCs/>
    </w:rPr>
  </w:style>
  <w:style w:type="paragraph" w:styleId="ab">
    <w:name w:val="Title"/>
    <w:basedOn w:val="a"/>
    <w:next w:val="a1"/>
    <w:qFormat/>
    <w:rsid w:val="000947EC"/>
    <w:pPr>
      <w:suppressLineNumbers/>
      <w:spacing w:before="120" w:after="120"/>
    </w:pPr>
    <w:rPr>
      <w:rFonts w:cs="Lohit Hindi"/>
      <w:i/>
      <w:iCs/>
    </w:rPr>
  </w:style>
  <w:style w:type="paragraph" w:styleId="ac">
    <w:name w:val="Subtitle"/>
    <w:basedOn w:val="a6"/>
    <w:next w:val="a1"/>
    <w:qFormat/>
    <w:rsid w:val="000947EC"/>
    <w:pPr>
      <w:spacing w:before="60"/>
      <w:jc w:val="center"/>
    </w:pPr>
    <w:rPr>
      <w:sz w:val="36"/>
      <w:szCs w:val="36"/>
    </w:rPr>
  </w:style>
  <w:style w:type="paragraph" w:customStyle="1" w:styleId="ad">
    <w:name w:val="Περιεχόμενα πίνακα"/>
    <w:basedOn w:val="a"/>
    <w:rsid w:val="000947EC"/>
    <w:pPr>
      <w:suppressLineNumbers/>
    </w:pPr>
  </w:style>
  <w:style w:type="paragraph" w:customStyle="1" w:styleId="ae">
    <w:name w:val="Επικεφαλίδα πίνακα"/>
    <w:basedOn w:val="ad"/>
    <w:rsid w:val="000947EC"/>
    <w:pPr>
      <w:jc w:val="center"/>
    </w:pPr>
    <w:rPr>
      <w:b/>
      <w:bCs/>
    </w:rPr>
  </w:style>
  <w:style w:type="paragraph" w:customStyle="1" w:styleId="af">
    <w:name w:val="Περιεχόμενα πλαισίου"/>
    <w:basedOn w:val="a1"/>
    <w:rsid w:val="000947EC"/>
  </w:style>
  <w:style w:type="paragraph" w:customStyle="1" w:styleId="WW-2">
    <w:name w:val="WW-Σώμα κείμενου με εσοχή 2"/>
    <w:basedOn w:val="a"/>
    <w:rsid w:val="000947EC"/>
    <w:pPr>
      <w:ind w:left="720" w:firstLine="720"/>
    </w:pPr>
    <w:rPr>
      <w:rFonts w:ascii="Times New Roman" w:hAnsi="Times New Roman" w:cs="Times New Roman"/>
    </w:rPr>
  </w:style>
  <w:style w:type="paragraph" w:customStyle="1" w:styleId="WW-">
    <w:name w:val="WW-Περιεχόμενα πίνακα"/>
    <w:basedOn w:val="a1"/>
    <w:rsid w:val="000947EC"/>
    <w:pPr>
      <w:suppressLineNumbers/>
    </w:pPr>
  </w:style>
  <w:style w:type="paragraph" w:customStyle="1" w:styleId="WW-0">
    <w:name w:val="WW-Επικεφαλίδα πίνακα"/>
    <w:basedOn w:val="WW-"/>
    <w:rsid w:val="000947EC"/>
    <w:pPr>
      <w:jc w:val="center"/>
    </w:pPr>
    <w:rPr>
      <w:b/>
      <w:i/>
    </w:rPr>
  </w:style>
  <w:style w:type="paragraph" w:styleId="af0">
    <w:name w:val="Body Text Indent"/>
    <w:basedOn w:val="a1"/>
    <w:rsid w:val="000947EC"/>
    <w:pPr>
      <w:ind w:left="283"/>
    </w:pPr>
  </w:style>
  <w:style w:type="paragraph" w:customStyle="1" w:styleId="af1">
    <w:name w:val="Κεφαλίδα πίνακα"/>
    <w:basedOn w:val="ad"/>
    <w:rsid w:val="000947EC"/>
    <w:pPr>
      <w:jc w:val="center"/>
    </w:pPr>
    <w:rPr>
      <w:b/>
      <w:bCs/>
    </w:rPr>
  </w:style>
  <w:style w:type="paragraph" w:customStyle="1" w:styleId="af2">
    <w:name w:val="Παραθέσεις"/>
    <w:basedOn w:val="a"/>
    <w:rsid w:val="000947EC"/>
    <w:pPr>
      <w:spacing w:after="283"/>
      <w:ind w:left="567" w:right="567"/>
    </w:pPr>
  </w:style>
  <w:style w:type="paragraph" w:styleId="af3">
    <w:name w:val="footer"/>
    <w:basedOn w:val="a"/>
    <w:rsid w:val="000947EC"/>
    <w:pPr>
      <w:suppressLineNumbers/>
      <w:tabs>
        <w:tab w:val="center" w:pos="4677"/>
        <w:tab w:val="right" w:pos="9355"/>
      </w:tabs>
    </w:pPr>
  </w:style>
  <w:style w:type="table" w:styleId="af4">
    <w:name w:val="Table Grid"/>
    <w:basedOn w:val="a3"/>
    <w:uiPriority w:val="59"/>
    <w:rsid w:val="00264E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005F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rv-ipeir.pde.sch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06C60-20A7-4C6E-982C-4790DF13C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648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14</cp:revision>
  <cp:lastPrinted>2016-07-07T09:37:00Z</cp:lastPrinted>
  <dcterms:created xsi:type="dcterms:W3CDTF">2018-07-03T06:47:00Z</dcterms:created>
  <dcterms:modified xsi:type="dcterms:W3CDTF">2018-07-04T07:16:00Z</dcterms:modified>
</cp:coreProperties>
</file>