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FA673F" w14:textId="77777777" w:rsidR="00A34036" w:rsidRDefault="009362E6" w:rsidP="00B44AC7">
      <w:pPr>
        <w:shd w:val="clear" w:color="auto" w:fill="FFFFFF"/>
        <w:rPr>
          <w:lang w:val="en-GB"/>
        </w:rPr>
      </w:pPr>
      <w:r>
        <w:rPr>
          <w:lang w:val="en-GB"/>
        </w:rPr>
        <w:tab/>
      </w:r>
      <w:r>
        <w:rPr>
          <w:lang w:val="en-GB"/>
        </w:rPr>
        <w:tab/>
      </w:r>
      <w:r>
        <w:rPr>
          <w:lang w:val="en-GB"/>
        </w:rPr>
        <w:tab/>
      </w:r>
      <w:r>
        <w:rPr>
          <w:lang w:val="en-GB"/>
        </w:rPr>
        <w:tab/>
      </w:r>
    </w:p>
    <w:tbl>
      <w:tblPr>
        <w:tblW w:w="9288" w:type="dxa"/>
        <w:tblLayout w:type="fixed"/>
        <w:tblLook w:val="0000" w:firstRow="0" w:lastRow="0" w:firstColumn="0" w:lastColumn="0" w:noHBand="0" w:noVBand="0"/>
      </w:tblPr>
      <w:tblGrid>
        <w:gridCol w:w="5148"/>
        <w:gridCol w:w="4140"/>
      </w:tblGrid>
      <w:tr w:rsidR="0031547E" w:rsidRPr="00A77AC0" w14:paraId="3260B645" w14:textId="77777777" w:rsidTr="00D92A1A">
        <w:trPr>
          <w:cantSplit/>
          <w:trHeight w:val="1800"/>
        </w:trPr>
        <w:tc>
          <w:tcPr>
            <w:tcW w:w="5148" w:type="dxa"/>
          </w:tcPr>
          <w:p w14:paraId="57579A27" w14:textId="77777777" w:rsidR="0031547E" w:rsidRDefault="0031547E" w:rsidP="00D92A1A">
            <w:pPr>
              <w:jc w:val="center"/>
            </w:pPr>
          </w:p>
          <w:p w14:paraId="56C1A1D5" w14:textId="77777777" w:rsidR="0031547E" w:rsidRDefault="0031547E" w:rsidP="00D92A1A">
            <w:pPr>
              <w:jc w:val="center"/>
              <w:rPr>
                <w:b/>
                <w:sz w:val="22"/>
                <w:szCs w:val="22"/>
              </w:rPr>
            </w:pPr>
            <w:r>
              <w:rPr>
                <w:noProof/>
                <w:lang w:val="en-US" w:eastAsia="en-US"/>
              </w:rPr>
              <w:drawing>
                <wp:inline distT="0" distB="0" distL="0" distR="0" wp14:anchorId="6D2D559D" wp14:editId="7F3A6649">
                  <wp:extent cx="746597" cy="712033"/>
                  <wp:effectExtent l="1905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46771" cy="712199"/>
                          </a:xfrm>
                          <a:prstGeom prst="rect">
                            <a:avLst/>
                          </a:prstGeom>
                          <a:solidFill>
                            <a:srgbClr val="FFFFFF"/>
                          </a:solidFill>
                          <a:ln w="9525">
                            <a:noFill/>
                            <a:miter lim="800000"/>
                            <a:headEnd/>
                            <a:tailEnd/>
                          </a:ln>
                        </pic:spPr>
                      </pic:pic>
                    </a:graphicData>
                  </a:graphic>
                </wp:inline>
              </w:drawing>
            </w:r>
          </w:p>
          <w:p w14:paraId="5D6A5626" w14:textId="77777777" w:rsidR="0031547E" w:rsidRPr="0031547E" w:rsidRDefault="000D6839" w:rsidP="00D92A1A">
            <w:pPr>
              <w:rPr>
                <w:b/>
                <w:sz w:val="22"/>
                <w:szCs w:val="22"/>
              </w:rPr>
            </w:pPr>
            <w:r>
              <w:rPr>
                <w:noProof/>
                <w:lang w:val="en-US" w:eastAsia="en-US"/>
              </w:rPr>
              <mc:AlternateContent>
                <mc:Choice Requires="wps">
                  <w:drawing>
                    <wp:anchor distT="0" distB="0" distL="114300" distR="114300" simplePos="0" relativeHeight="251657728" behindDoc="0" locked="0" layoutInCell="1" allowOverlap="1" wp14:anchorId="7E730144" wp14:editId="1D048C8F">
                      <wp:simplePos x="0" y="0"/>
                      <wp:positionH relativeFrom="page">
                        <wp:posOffset>60325</wp:posOffset>
                      </wp:positionH>
                      <wp:positionV relativeFrom="paragraph">
                        <wp:posOffset>100330</wp:posOffset>
                      </wp:positionV>
                      <wp:extent cx="2964180" cy="2510790"/>
                      <wp:effectExtent l="0" t="0" r="7620" b="381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510790"/>
                              </a:xfrm>
                              <a:prstGeom prst="rect">
                                <a:avLst/>
                              </a:prstGeom>
                              <a:solidFill>
                                <a:srgbClr val="FFFFFF"/>
                              </a:solidFill>
                              <a:ln>
                                <a:noFill/>
                              </a:ln>
                              <a:extLst>
                                <a:ext uri="{91240B29-F687-4F45-9708-019B960494DF}">
                                  <a14:hiddenLine xmlns:a14="http://schemas.microsoft.com/office/drawing/2010/main" w="9525">
                                    <a:solidFill>
                                      <a:srgbClr val="00000A"/>
                                    </a:solidFill>
                                    <a:miter lim="800000"/>
                                    <a:headEnd/>
                                    <a:tailEnd/>
                                  </a14:hiddenLine>
                                </a:ext>
                              </a:extLst>
                            </wps:spPr>
                            <wps:txbx>
                              <w:txbxContent>
                                <w:p w14:paraId="533CB317" w14:textId="777777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ΕΛΛΗΝΙΚΗ ΔΗΜΟΚΡΑΤΙΑ</w:t>
                                  </w:r>
                                </w:p>
                                <w:p w14:paraId="5AAF68FF" w14:textId="2C6FBD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ΥΠΟΥΡΓΕΙΟ ΠΑΙΔΕΙΑΣ</w:t>
                                  </w:r>
                                  <w:r w:rsidR="00D252DE">
                                    <w:rPr>
                                      <w:rFonts w:asciiTheme="minorHAnsi" w:hAnsiTheme="minorHAnsi"/>
                                      <w:b/>
                                      <w:sz w:val="22"/>
                                      <w:szCs w:val="22"/>
                                    </w:rPr>
                                    <w:t xml:space="preserve"> ΕΡΕΥΝΑΣ </w:t>
                                  </w:r>
                                  <w:r w:rsidRPr="00CE4EA0">
                                    <w:rPr>
                                      <w:rFonts w:asciiTheme="minorHAnsi" w:hAnsiTheme="minorHAnsi"/>
                                      <w:b/>
                                      <w:sz w:val="22"/>
                                      <w:szCs w:val="22"/>
                                    </w:rPr>
                                    <w:t>&amp; ΘΡΗΣΚΕΥΜΑΤΩΝ</w:t>
                                  </w:r>
                                </w:p>
                                <w:p w14:paraId="165BF134" w14:textId="777777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Περιφερειακή Διεύθυνση Α/</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&amp; Β/</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Εκπαίδευσης Ιονίων Νήσων</w:t>
                                  </w:r>
                                </w:p>
                                <w:p w14:paraId="60412750" w14:textId="77777777" w:rsidR="00A34036" w:rsidRPr="00CE4EA0" w:rsidRDefault="009362E6">
                                  <w:pPr>
                                    <w:shd w:val="clear" w:color="auto" w:fill="FFFFFF"/>
                                    <w:spacing w:line="360" w:lineRule="auto"/>
                                    <w:jc w:val="center"/>
                                    <w:rPr>
                                      <w:rFonts w:asciiTheme="minorHAnsi" w:hAnsiTheme="minorHAnsi"/>
                                      <w:b/>
                                      <w:sz w:val="22"/>
                                      <w:szCs w:val="22"/>
                                      <w:u w:val="single"/>
                                    </w:rPr>
                                  </w:pPr>
                                  <w:r w:rsidRPr="00CE4EA0">
                                    <w:rPr>
                                      <w:rFonts w:asciiTheme="minorHAnsi" w:hAnsiTheme="minorHAnsi"/>
                                      <w:b/>
                                      <w:sz w:val="22"/>
                                      <w:szCs w:val="22"/>
                                    </w:rPr>
                                    <w:t>Δ/</w:t>
                                  </w:r>
                                  <w:proofErr w:type="spellStart"/>
                                  <w:r w:rsidRPr="00CE4EA0">
                                    <w:rPr>
                                      <w:rFonts w:asciiTheme="minorHAnsi" w:hAnsiTheme="minorHAnsi"/>
                                      <w:b/>
                                      <w:sz w:val="22"/>
                                      <w:szCs w:val="22"/>
                                    </w:rPr>
                                    <w:t>νση</w:t>
                                  </w:r>
                                  <w:proofErr w:type="spellEnd"/>
                                  <w:r w:rsidRPr="00CE4EA0">
                                    <w:rPr>
                                      <w:rFonts w:asciiTheme="minorHAnsi" w:hAnsiTheme="minorHAnsi"/>
                                      <w:b/>
                                      <w:sz w:val="22"/>
                                      <w:szCs w:val="22"/>
                                    </w:rPr>
                                    <w:t xml:space="preserve"> Β/</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w:t>
                                  </w:r>
                                  <w:proofErr w:type="spellStart"/>
                                  <w:r w:rsidRPr="00CE4EA0">
                                    <w:rPr>
                                      <w:rFonts w:asciiTheme="minorHAnsi" w:hAnsiTheme="minorHAnsi"/>
                                      <w:b/>
                                      <w:sz w:val="22"/>
                                      <w:szCs w:val="22"/>
                                    </w:rPr>
                                    <w:t>Εκπ</w:t>
                                  </w:r>
                                  <w:proofErr w:type="spellEnd"/>
                                  <w:r w:rsidRPr="00CE4EA0">
                                    <w:rPr>
                                      <w:rFonts w:asciiTheme="minorHAnsi" w:hAnsiTheme="minorHAnsi"/>
                                      <w:b/>
                                      <w:sz w:val="22"/>
                                      <w:szCs w:val="22"/>
                                    </w:rPr>
                                    <w:t>. Ν. Κέρκυρας</w:t>
                                  </w:r>
                                </w:p>
                                <w:p w14:paraId="3E8E1695" w14:textId="77777777" w:rsidR="00A34036" w:rsidRPr="00CE4EA0" w:rsidRDefault="002D0B5C">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u w:val="single"/>
                                    </w:rPr>
                                    <w:t>1</w:t>
                                  </w:r>
                                  <w:r w:rsidR="009362E6" w:rsidRPr="00CE4EA0">
                                    <w:rPr>
                                      <w:rFonts w:asciiTheme="minorHAnsi" w:hAnsiTheme="minorHAnsi"/>
                                      <w:b/>
                                      <w:sz w:val="22"/>
                                      <w:szCs w:val="22"/>
                                      <w:u w:val="single"/>
                                      <w:vertAlign w:val="superscript"/>
                                    </w:rPr>
                                    <w:t>ο</w:t>
                                  </w:r>
                                  <w:r w:rsidR="009362E6" w:rsidRPr="00CE4EA0">
                                    <w:rPr>
                                      <w:rFonts w:asciiTheme="minorHAnsi" w:hAnsiTheme="minorHAnsi"/>
                                      <w:b/>
                                      <w:sz w:val="22"/>
                                      <w:szCs w:val="22"/>
                                      <w:u w:val="single"/>
                                    </w:rPr>
                                    <w:t xml:space="preserve"> Γενικό Λύκειο Κέρκυρας</w:t>
                                  </w:r>
                                </w:p>
                                <w:p w14:paraId="6C0528E5" w14:textId="777777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 xml:space="preserve">Σπ. </w:t>
                                  </w:r>
                                  <w:proofErr w:type="spellStart"/>
                                  <w:r w:rsidRPr="00CE4EA0">
                                    <w:rPr>
                                      <w:rFonts w:asciiTheme="minorHAnsi" w:hAnsiTheme="minorHAnsi"/>
                                      <w:b/>
                                      <w:sz w:val="22"/>
                                      <w:szCs w:val="22"/>
                                    </w:rPr>
                                    <w:t>Ξύνδα</w:t>
                                  </w:r>
                                  <w:proofErr w:type="spellEnd"/>
                                  <w:r w:rsidRPr="00CE4EA0">
                                    <w:rPr>
                                      <w:rFonts w:asciiTheme="minorHAnsi" w:hAnsiTheme="minorHAnsi"/>
                                      <w:b/>
                                      <w:sz w:val="22"/>
                                      <w:szCs w:val="22"/>
                                    </w:rPr>
                                    <w:t xml:space="preserve"> 4,</w:t>
                                  </w:r>
                                  <w:r w:rsidR="006104EE" w:rsidRPr="00CE4EA0">
                                    <w:rPr>
                                      <w:rFonts w:asciiTheme="minorHAnsi" w:hAnsiTheme="minorHAnsi"/>
                                      <w:b/>
                                      <w:sz w:val="22"/>
                                      <w:szCs w:val="22"/>
                                    </w:rPr>
                                    <w:t xml:space="preserve"> 49100 Κέρκυρα</w:t>
                                  </w:r>
                                  <w:r w:rsidR="002D0B5C" w:rsidRPr="00CE4EA0">
                                    <w:rPr>
                                      <w:rFonts w:asciiTheme="minorHAnsi" w:hAnsiTheme="minorHAnsi"/>
                                      <w:b/>
                                      <w:sz w:val="22"/>
                                      <w:szCs w:val="22"/>
                                    </w:rPr>
                                    <w:t xml:space="preserve">, </w:t>
                                  </w:r>
                                  <w:proofErr w:type="spellStart"/>
                                  <w:r w:rsidR="002D0B5C" w:rsidRPr="00CE4EA0">
                                    <w:rPr>
                                      <w:rFonts w:asciiTheme="minorHAnsi" w:hAnsiTheme="minorHAnsi"/>
                                      <w:b/>
                                      <w:sz w:val="22"/>
                                      <w:szCs w:val="22"/>
                                    </w:rPr>
                                    <w:t>Τηλ</w:t>
                                  </w:r>
                                  <w:proofErr w:type="spellEnd"/>
                                  <w:r w:rsidR="002D0B5C" w:rsidRPr="00CE4EA0">
                                    <w:rPr>
                                      <w:rFonts w:asciiTheme="minorHAnsi" w:hAnsiTheme="minorHAnsi"/>
                                      <w:b/>
                                      <w:sz w:val="22"/>
                                      <w:szCs w:val="22"/>
                                    </w:rPr>
                                    <w:t>. 2661039827</w:t>
                                  </w:r>
                                  <w:r w:rsidRPr="00CE4EA0">
                                    <w:rPr>
                                      <w:rFonts w:asciiTheme="minorHAnsi" w:hAnsiTheme="minorHAnsi"/>
                                      <w:b/>
                                      <w:sz w:val="22"/>
                                      <w:szCs w:val="22"/>
                                    </w:rPr>
                                    <w:t xml:space="preserve">,  </w:t>
                                  </w:r>
                                  <w:r w:rsidRPr="00CE4EA0">
                                    <w:rPr>
                                      <w:rFonts w:asciiTheme="minorHAnsi" w:hAnsiTheme="minorHAnsi"/>
                                      <w:b/>
                                      <w:sz w:val="22"/>
                                      <w:szCs w:val="22"/>
                                      <w:lang w:val="en-US"/>
                                    </w:rPr>
                                    <w:t>fax</w:t>
                                  </w:r>
                                  <w:r w:rsidR="002D0B5C" w:rsidRPr="00CE4EA0">
                                    <w:rPr>
                                      <w:rFonts w:asciiTheme="minorHAnsi" w:hAnsiTheme="minorHAnsi"/>
                                      <w:b/>
                                      <w:sz w:val="22"/>
                                      <w:szCs w:val="22"/>
                                    </w:rPr>
                                    <w:t>: 26610</w:t>
                                  </w:r>
                                  <w:r w:rsidR="00A56990" w:rsidRPr="00CE4EA0">
                                    <w:rPr>
                                      <w:rFonts w:asciiTheme="minorHAnsi" w:hAnsiTheme="minorHAnsi"/>
                                      <w:b/>
                                      <w:sz w:val="22"/>
                                      <w:szCs w:val="22"/>
                                    </w:rPr>
                                    <w:t>42959</w:t>
                                  </w:r>
                                </w:p>
                                <w:p w14:paraId="1CFEC012" w14:textId="77777777" w:rsidR="00A34036" w:rsidRPr="00CE4EA0" w:rsidRDefault="002D0B5C">
                                  <w:pPr>
                                    <w:shd w:val="clear" w:color="auto" w:fill="FFFFFF"/>
                                    <w:spacing w:line="360" w:lineRule="auto"/>
                                    <w:jc w:val="center"/>
                                    <w:rPr>
                                      <w:rFonts w:asciiTheme="minorHAnsi" w:hAnsiTheme="minorHAnsi"/>
                                      <w:sz w:val="22"/>
                                      <w:szCs w:val="22"/>
                                      <w:lang w:val="en-GB"/>
                                    </w:rPr>
                                  </w:pPr>
                                  <w:r w:rsidRPr="00CE4EA0">
                                    <w:rPr>
                                      <w:rFonts w:asciiTheme="minorHAnsi" w:hAnsiTheme="minorHAnsi"/>
                                      <w:b/>
                                      <w:sz w:val="22"/>
                                      <w:szCs w:val="22"/>
                                      <w:lang w:val="en-US"/>
                                    </w:rPr>
                                    <w:t>Email:   mail@1</w:t>
                                  </w:r>
                                  <w:r w:rsidR="009362E6" w:rsidRPr="00CE4EA0">
                                    <w:rPr>
                                      <w:rFonts w:asciiTheme="minorHAnsi" w:hAnsiTheme="minorHAnsi"/>
                                      <w:b/>
                                      <w:sz w:val="22"/>
                                      <w:szCs w:val="22"/>
                                      <w:lang w:val="en-US"/>
                                    </w:rPr>
                                    <w:t>lyk-kerkyr</w:t>
                                  </w:r>
                                  <w:r w:rsidR="009362E6" w:rsidRPr="00CE4EA0">
                                    <w:rPr>
                                      <w:rFonts w:asciiTheme="minorHAnsi" w:hAnsiTheme="minorHAnsi"/>
                                      <w:b/>
                                      <w:sz w:val="22"/>
                                      <w:szCs w:val="22"/>
                                      <w:lang w:val="en-GB"/>
                                    </w:rPr>
                                    <w:t>.</w:t>
                                  </w:r>
                                  <w:r w:rsidR="009362E6" w:rsidRPr="00CE4EA0">
                                    <w:rPr>
                                      <w:rFonts w:asciiTheme="minorHAnsi" w:hAnsiTheme="minorHAnsi"/>
                                      <w:b/>
                                      <w:sz w:val="22"/>
                                      <w:szCs w:val="22"/>
                                      <w:lang w:val="en-US"/>
                                    </w:rPr>
                                    <w:t>ker.sch.gr</w:t>
                                  </w:r>
                                </w:p>
                                <w:p w14:paraId="741B3526" w14:textId="77777777" w:rsidR="00A34036" w:rsidRDefault="00A34036">
                                  <w:pPr>
                                    <w:shd w:val="clear" w:color="auto" w:fill="FFFFFF"/>
                                    <w:rPr>
                                      <w:lang w:val="en-G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730144" id="_x0000_t202" coordsize="21600,21600" o:spt="202" path="m,l,21600r21600,l21600,xe">
                      <v:stroke joinstyle="miter"/>
                      <v:path gradientshapeok="t" o:connecttype="rect"/>
                    </v:shapetype>
                    <v:shape id="Text Box 2" o:spid="_x0000_s1026" type="#_x0000_t202" style="position:absolute;margin-left:4.75pt;margin-top:7.9pt;width:233.4pt;height:197.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IRfwIAABA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" stroked="f" strokecolor="#00000a">
                      <v:textbox inset="1pt,1pt,1pt,1pt">
                        <w:txbxContent>
                          <w:p w14:paraId="533CB317" w14:textId="777777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ΕΛΛΗΝΙΚΗ ΔΗΜΟΚΡΑΤΙΑ</w:t>
                            </w:r>
                          </w:p>
                          <w:p w14:paraId="5AAF68FF" w14:textId="2C6FBD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ΥΠΟΥΡΓΕΙΟ ΠΑΙΔΕΙΑΣ</w:t>
                            </w:r>
                            <w:r w:rsidR="00D252DE">
                              <w:rPr>
                                <w:rFonts w:asciiTheme="minorHAnsi" w:hAnsiTheme="minorHAnsi"/>
                                <w:b/>
                                <w:sz w:val="22"/>
                                <w:szCs w:val="22"/>
                              </w:rPr>
                              <w:t xml:space="preserve"> </w:t>
                            </w:r>
                            <w:bookmarkStart w:id="1" w:name="_GoBack"/>
                            <w:bookmarkEnd w:id="1"/>
                            <w:r w:rsidR="00D252DE">
                              <w:rPr>
                                <w:rFonts w:asciiTheme="minorHAnsi" w:hAnsiTheme="minorHAnsi"/>
                                <w:b/>
                                <w:sz w:val="22"/>
                                <w:szCs w:val="22"/>
                              </w:rPr>
                              <w:t xml:space="preserve">ΕΡΕΥΝΑΣ </w:t>
                            </w:r>
                            <w:r w:rsidRPr="00CE4EA0">
                              <w:rPr>
                                <w:rFonts w:asciiTheme="minorHAnsi" w:hAnsiTheme="minorHAnsi"/>
                                <w:b/>
                                <w:sz w:val="22"/>
                                <w:szCs w:val="22"/>
                              </w:rPr>
                              <w:t>&amp; ΘΡΗΣΚΕΥΜΑΤΩΝ</w:t>
                            </w:r>
                          </w:p>
                          <w:p w14:paraId="165BF134" w14:textId="777777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Περιφερειακή Διεύθυνση Α/</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&amp; Β/</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Εκπαίδευσης Ιονίων Νήσων</w:t>
                            </w:r>
                          </w:p>
                          <w:p w14:paraId="60412750" w14:textId="77777777" w:rsidR="00A34036" w:rsidRPr="00CE4EA0" w:rsidRDefault="009362E6">
                            <w:pPr>
                              <w:shd w:val="clear" w:color="auto" w:fill="FFFFFF"/>
                              <w:spacing w:line="360" w:lineRule="auto"/>
                              <w:jc w:val="center"/>
                              <w:rPr>
                                <w:rFonts w:asciiTheme="minorHAnsi" w:hAnsiTheme="minorHAnsi"/>
                                <w:b/>
                                <w:sz w:val="22"/>
                                <w:szCs w:val="22"/>
                                <w:u w:val="single"/>
                              </w:rPr>
                            </w:pPr>
                            <w:r w:rsidRPr="00CE4EA0">
                              <w:rPr>
                                <w:rFonts w:asciiTheme="minorHAnsi" w:hAnsiTheme="minorHAnsi"/>
                                <w:b/>
                                <w:sz w:val="22"/>
                                <w:szCs w:val="22"/>
                              </w:rPr>
                              <w:t>Δ/</w:t>
                            </w:r>
                            <w:proofErr w:type="spellStart"/>
                            <w:r w:rsidRPr="00CE4EA0">
                              <w:rPr>
                                <w:rFonts w:asciiTheme="minorHAnsi" w:hAnsiTheme="minorHAnsi"/>
                                <w:b/>
                                <w:sz w:val="22"/>
                                <w:szCs w:val="22"/>
                              </w:rPr>
                              <w:t>νση</w:t>
                            </w:r>
                            <w:proofErr w:type="spellEnd"/>
                            <w:r w:rsidRPr="00CE4EA0">
                              <w:rPr>
                                <w:rFonts w:asciiTheme="minorHAnsi" w:hAnsiTheme="minorHAnsi"/>
                                <w:b/>
                                <w:sz w:val="22"/>
                                <w:szCs w:val="22"/>
                              </w:rPr>
                              <w:t xml:space="preserve"> Β/</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w:t>
                            </w:r>
                            <w:proofErr w:type="spellStart"/>
                            <w:r w:rsidRPr="00CE4EA0">
                              <w:rPr>
                                <w:rFonts w:asciiTheme="minorHAnsi" w:hAnsiTheme="minorHAnsi"/>
                                <w:b/>
                                <w:sz w:val="22"/>
                                <w:szCs w:val="22"/>
                              </w:rPr>
                              <w:t>Εκπ</w:t>
                            </w:r>
                            <w:proofErr w:type="spellEnd"/>
                            <w:r w:rsidRPr="00CE4EA0">
                              <w:rPr>
                                <w:rFonts w:asciiTheme="minorHAnsi" w:hAnsiTheme="minorHAnsi"/>
                                <w:b/>
                                <w:sz w:val="22"/>
                                <w:szCs w:val="22"/>
                              </w:rPr>
                              <w:t>. Ν. Κέρκυρας</w:t>
                            </w:r>
                          </w:p>
                          <w:p w14:paraId="3E8E1695" w14:textId="77777777" w:rsidR="00A34036" w:rsidRPr="00CE4EA0" w:rsidRDefault="002D0B5C">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u w:val="single"/>
                              </w:rPr>
                              <w:t>1</w:t>
                            </w:r>
                            <w:r w:rsidR="009362E6" w:rsidRPr="00CE4EA0">
                              <w:rPr>
                                <w:rFonts w:asciiTheme="minorHAnsi" w:hAnsiTheme="minorHAnsi"/>
                                <w:b/>
                                <w:sz w:val="22"/>
                                <w:szCs w:val="22"/>
                                <w:u w:val="single"/>
                                <w:vertAlign w:val="superscript"/>
                              </w:rPr>
                              <w:t>ο</w:t>
                            </w:r>
                            <w:r w:rsidR="009362E6" w:rsidRPr="00CE4EA0">
                              <w:rPr>
                                <w:rFonts w:asciiTheme="minorHAnsi" w:hAnsiTheme="minorHAnsi"/>
                                <w:b/>
                                <w:sz w:val="22"/>
                                <w:szCs w:val="22"/>
                                <w:u w:val="single"/>
                              </w:rPr>
                              <w:t xml:space="preserve"> Γενικό Λύκειο Κέρκυρας</w:t>
                            </w:r>
                          </w:p>
                          <w:p w14:paraId="6C0528E5" w14:textId="77777777" w:rsidR="00A34036" w:rsidRPr="00CE4EA0" w:rsidRDefault="009362E6">
                            <w:pPr>
                              <w:shd w:val="clear" w:color="auto" w:fill="FFFFFF"/>
                              <w:spacing w:line="360" w:lineRule="auto"/>
                              <w:jc w:val="center"/>
                              <w:rPr>
                                <w:rFonts w:asciiTheme="minorHAnsi" w:hAnsiTheme="minorHAnsi"/>
                                <w:b/>
                                <w:sz w:val="22"/>
                                <w:szCs w:val="22"/>
                              </w:rPr>
                            </w:pPr>
                            <w:proofErr w:type="spellStart"/>
                            <w:r w:rsidRPr="00CE4EA0">
                              <w:rPr>
                                <w:rFonts w:asciiTheme="minorHAnsi" w:hAnsiTheme="minorHAnsi"/>
                                <w:b/>
                                <w:sz w:val="22"/>
                                <w:szCs w:val="22"/>
                              </w:rPr>
                              <w:t>Σπ</w:t>
                            </w:r>
                            <w:proofErr w:type="spellEnd"/>
                            <w:r w:rsidRPr="00CE4EA0">
                              <w:rPr>
                                <w:rFonts w:asciiTheme="minorHAnsi" w:hAnsiTheme="minorHAnsi"/>
                                <w:b/>
                                <w:sz w:val="22"/>
                                <w:szCs w:val="22"/>
                              </w:rPr>
                              <w:t xml:space="preserve">. </w:t>
                            </w:r>
                            <w:proofErr w:type="spellStart"/>
                            <w:r w:rsidRPr="00CE4EA0">
                              <w:rPr>
                                <w:rFonts w:asciiTheme="minorHAnsi" w:hAnsiTheme="minorHAnsi"/>
                                <w:b/>
                                <w:sz w:val="22"/>
                                <w:szCs w:val="22"/>
                              </w:rPr>
                              <w:t>Ξύνδα</w:t>
                            </w:r>
                            <w:proofErr w:type="spellEnd"/>
                            <w:r w:rsidRPr="00CE4EA0">
                              <w:rPr>
                                <w:rFonts w:asciiTheme="minorHAnsi" w:hAnsiTheme="minorHAnsi"/>
                                <w:b/>
                                <w:sz w:val="22"/>
                                <w:szCs w:val="22"/>
                              </w:rPr>
                              <w:t xml:space="preserve"> 4,</w:t>
                            </w:r>
                            <w:r w:rsidR="006104EE" w:rsidRPr="00CE4EA0">
                              <w:rPr>
                                <w:rFonts w:asciiTheme="minorHAnsi" w:hAnsiTheme="minorHAnsi"/>
                                <w:b/>
                                <w:sz w:val="22"/>
                                <w:szCs w:val="22"/>
                              </w:rPr>
                              <w:t xml:space="preserve"> 49100 Κέρκυρα</w:t>
                            </w:r>
                            <w:r w:rsidR="002D0B5C" w:rsidRPr="00CE4EA0">
                              <w:rPr>
                                <w:rFonts w:asciiTheme="minorHAnsi" w:hAnsiTheme="minorHAnsi"/>
                                <w:b/>
                                <w:sz w:val="22"/>
                                <w:szCs w:val="22"/>
                              </w:rPr>
                              <w:t xml:space="preserve">, </w:t>
                            </w:r>
                            <w:proofErr w:type="spellStart"/>
                            <w:r w:rsidR="002D0B5C" w:rsidRPr="00CE4EA0">
                              <w:rPr>
                                <w:rFonts w:asciiTheme="minorHAnsi" w:hAnsiTheme="minorHAnsi"/>
                                <w:b/>
                                <w:sz w:val="22"/>
                                <w:szCs w:val="22"/>
                              </w:rPr>
                              <w:t>Τηλ</w:t>
                            </w:r>
                            <w:proofErr w:type="spellEnd"/>
                            <w:r w:rsidR="002D0B5C" w:rsidRPr="00CE4EA0">
                              <w:rPr>
                                <w:rFonts w:asciiTheme="minorHAnsi" w:hAnsiTheme="minorHAnsi"/>
                                <w:b/>
                                <w:sz w:val="22"/>
                                <w:szCs w:val="22"/>
                              </w:rPr>
                              <w:t>. 2661039827</w:t>
                            </w:r>
                            <w:r w:rsidRPr="00CE4EA0">
                              <w:rPr>
                                <w:rFonts w:asciiTheme="minorHAnsi" w:hAnsiTheme="minorHAnsi"/>
                                <w:b/>
                                <w:sz w:val="22"/>
                                <w:szCs w:val="22"/>
                              </w:rPr>
                              <w:t xml:space="preserve">,  </w:t>
                            </w:r>
                            <w:r w:rsidRPr="00CE4EA0">
                              <w:rPr>
                                <w:rFonts w:asciiTheme="minorHAnsi" w:hAnsiTheme="minorHAnsi"/>
                                <w:b/>
                                <w:sz w:val="22"/>
                                <w:szCs w:val="22"/>
                                <w:lang w:val="en-US"/>
                              </w:rPr>
                              <w:t>fax</w:t>
                            </w:r>
                            <w:r w:rsidR="002D0B5C" w:rsidRPr="00CE4EA0">
                              <w:rPr>
                                <w:rFonts w:asciiTheme="minorHAnsi" w:hAnsiTheme="minorHAnsi"/>
                                <w:b/>
                                <w:sz w:val="22"/>
                                <w:szCs w:val="22"/>
                              </w:rPr>
                              <w:t>: 26610</w:t>
                            </w:r>
                            <w:r w:rsidR="00A56990" w:rsidRPr="00CE4EA0">
                              <w:rPr>
                                <w:rFonts w:asciiTheme="minorHAnsi" w:hAnsiTheme="minorHAnsi"/>
                                <w:b/>
                                <w:sz w:val="22"/>
                                <w:szCs w:val="22"/>
                              </w:rPr>
                              <w:t>42959</w:t>
                            </w:r>
                          </w:p>
                          <w:p w14:paraId="1CFEC012" w14:textId="77777777" w:rsidR="00A34036" w:rsidRPr="00CE4EA0" w:rsidRDefault="002D0B5C">
                            <w:pPr>
                              <w:shd w:val="clear" w:color="auto" w:fill="FFFFFF"/>
                              <w:spacing w:line="360" w:lineRule="auto"/>
                              <w:jc w:val="center"/>
                              <w:rPr>
                                <w:rFonts w:asciiTheme="minorHAnsi" w:hAnsiTheme="minorHAnsi"/>
                                <w:sz w:val="22"/>
                                <w:szCs w:val="22"/>
                                <w:lang w:val="en-GB"/>
                              </w:rPr>
                            </w:pPr>
                            <w:r w:rsidRPr="00CE4EA0">
                              <w:rPr>
                                <w:rFonts w:asciiTheme="minorHAnsi" w:hAnsiTheme="minorHAnsi"/>
                                <w:b/>
                                <w:sz w:val="22"/>
                                <w:szCs w:val="22"/>
                                <w:lang w:val="en-US"/>
                              </w:rPr>
                              <w:t>Email:   mail@1</w:t>
                            </w:r>
                            <w:r w:rsidR="009362E6" w:rsidRPr="00CE4EA0">
                              <w:rPr>
                                <w:rFonts w:asciiTheme="minorHAnsi" w:hAnsiTheme="minorHAnsi"/>
                                <w:b/>
                                <w:sz w:val="22"/>
                                <w:szCs w:val="22"/>
                                <w:lang w:val="en-US"/>
                              </w:rPr>
                              <w:t>lyk-kerkyr</w:t>
                            </w:r>
                            <w:r w:rsidR="009362E6" w:rsidRPr="00CE4EA0">
                              <w:rPr>
                                <w:rFonts w:asciiTheme="minorHAnsi" w:hAnsiTheme="minorHAnsi"/>
                                <w:b/>
                                <w:sz w:val="22"/>
                                <w:szCs w:val="22"/>
                                <w:lang w:val="en-GB"/>
                              </w:rPr>
                              <w:t>.</w:t>
                            </w:r>
                            <w:r w:rsidR="009362E6" w:rsidRPr="00CE4EA0">
                              <w:rPr>
                                <w:rFonts w:asciiTheme="minorHAnsi" w:hAnsiTheme="minorHAnsi"/>
                                <w:b/>
                                <w:sz w:val="22"/>
                                <w:szCs w:val="22"/>
                                <w:lang w:val="en-US"/>
                              </w:rPr>
                              <w:t>ker.sch.gr</w:t>
                            </w:r>
                          </w:p>
                          <w:p w14:paraId="741B3526" w14:textId="77777777" w:rsidR="00A34036" w:rsidRDefault="00A34036">
                            <w:pPr>
                              <w:shd w:val="clear" w:color="auto" w:fill="FFFFFF"/>
                              <w:rPr>
                                <w:lang w:val="en-GB"/>
                              </w:rPr>
                            </w:pPr>
                          </w:p>
                        </w:txbxContent>
                      </v:textbox>
                      <w10:wrap type="square" side="largest" anchorx="page"/>
                    </v:shape>
                  </w:pict>
                </mc:Fallback>
              </mc:AlternateContent>
            </w:r>
            <w:r w:rsidR="0031547E" w:rsidRPr="0031547E">
              <w:rPr>
                <w:b/>
                <w:sz w:val="22"/>
                <w:szCs w:val="22"/>
              </w:rPr>
              <w:t xml:space="preserve">                                      </w:t>
            </w:r>
          </w:p>
          <w:p w14:paraId="5377CD9D" w14:textId="77777777" w:rsidR="0031547E" w:rsidRPr="0031547E" w:rsidRDefault="0031547E" w:rsidP="00D92A1A">
            <w:r w:rsidRPr="0031547E">
              <w:rPr>
                <w:sz w:val="22"/>
              </w:rPr>
              <w:t xml:space="preserve"> </w:t>
            </w:r>
          </w:p>
        </w:tc>
        <w:tc>
          <w:tcPr>
            <w:tcW w:w="4140" w:type="dxa"/>
          </w:tcPr>
          <w:p w14:paraId="3617E9C3" w14:textId="77777777" w:rsidR="0031547E" w:rsidRPr="0031547E" w:rsidRDefault="0031547E" w:rsidP="00D92A1A">
            <w:pPr>
              <w:jc w:val="center"/>
            </w:pPr>
          </w:p>
          <w:p w14:paraId="4E6F9CA1" w14:textId="77777777" w:rsidR="0031547E" w:rsidRPr="0031547E" w:rsidRDefault="0031547E" w:rsidP="00D92A1A">
            <w:pPr>
              <w:jc w:val="center"/>
            </w:pPr>
          </w:p>
          <w:p w14:paraId="2AD8AE92" w14:textId="77777777" w:rsidR="0031547E" w:rsidRPr="0031547E" w:rsidRDefault="0031547E" w:rsidP="00D92A1A">
            <w:pPr>
              <w:ind w:firstLine="176"/>
            </w:pPr>
          </w:p>
          <w:p w14:paraId="55ADE7F6" w14:textId="77777777" w:rsidR="0031547E" w:rsidRDefault="0031547E" w:rsidP="00D92A1A">
            <w:pPr>
              <w:ind w:firstLine="176"/>
              <w:rPr>
                <w:b/>
                <w:sz w:val="22"/>
                <w:szCs w:val="22"/>
              </w:rPr>
            </w:pPr>
          </w:p>
          <w:p w14:paraId="0BA8A8CE" w14:textId="77777777" w:rsidR="0031547E" w:rsidRDefault="0031547E" w:rsidP="00D92A1A">
            <w:pPr>
              <w:ind w:firstLine="176"/>
              <w:rPr>
                <w:b/>
                <w:sz w:val="22"/>
                <w:szCs w:val="22"/>
              </w:rPr>
            </w:pPr>
          </w:p>
          <w:p w14:paraId="6060918B" w14:textId="77777777" w:rsidR="0031547E" w:rsidRPr="00CE4EA0" w:rsidRDefault="0031547E" w:rsidP="00D92A1A">
            <w:pPr>
              <w:ind w:firstLine="176"/>
              <w:rPr>
                <w:rFonts w:asciiTheme="minorHAnsi" w:hAnsiTheme="minorHAnsi"/>
                <w:b/>
                <w:sz w:val="22"/>
                <w:szCs w:val="22"/>
              </w:rPr>
            </w:pPr>
          </w:p>
          <w:p w14:paraId="73BC6FDD" w14:textId="5D11009A" w:rsidR="0031547E" w:rsidRPr="00B50DC1" w:rsidRDefault="0031547E" w:rsidP="0031547E">
            <w:pPr>
              <w:ind w:left="806" w:right="-284"/>
              <w:rPr>
                <w:rFonts w:asciiTheme="minorHAnsi" w:hAnsiTheme="minorHAnsi"/>
                <w:b/>
                <w:sz w:val="22"/>
                <w:szCs w:val="22"/>
              </w:rPr>
            </w:pPr>
            <w:r w:rsidRPr="00CE4EA0">
              <w:rPr>
                <w:rFonts w:asciiTheme="minorHAnsi" w:hAnsiTheme="minorHAnsi"/>
                <w:b/>
                <w:sz w:val="22"/>
                <w:szCs w:val="22"/>
              </w:rPr>
              <w:t xml:space="preserve">Κέρκυρα:  </w:t>
            </w:r>
            <w:r w:rsidR="004743E1" w:rsidRPr="00FB1111">
              <w:rPr>
                <w:rFonts w:asciiTheme="minorHAnsi" w:hAnsiTheme="minorHAnsi"/>
                <w:b/>
                <w:sz w:val="22"/>
                <w:szCs w:val="22"/>
              </w:rPr>
              <w:t>15-10-2018</w:t>
            </w:r>
            <w:r w:rsidR="00930EA0" w:rsidRPr="00B50DC1">
              <w:rPr>
                <w:rFonts w:asciiTheme="minorHAnsi" w:hAnsiTheme="minorHAnsi"/>
                <w:b/>
                <w:sz w:val="22"/>
                <w:szCs w:val="22"/>
              </w:rPr>
              <w:t xml:space="preserve"> </w:t>
            </w:r>
          </w:p>
          <w:p w14:paraId="1F1C607B" w14:textId="77777777" w:rsidR="0031547E" w:rsidRPr="00CE4EA0" w:rsidRDefault="0031547E" w:rsidP="0031547E">
            <w:pPr>
              <w:ind w:left="806" w:right="-284"/>
              <w:rPr>
                <w:rFonts w:asciiTheme="minorHAnsi" w:hAnsiTheme="minorHAnsi"/>
                <w:b/>
                <w:sz w:val="22"/>
                <w:szCs w:val="22"/>
              </w:rPr>
            </w:pPr>
          </w:p>
          <w:p w14:paraId="1EAE1771" w14:textId="1701DC51" w:rsidR="0031547E" w:rsidRPr="00B50DC1" w:rsidRDefault="0031547E" w:rsidP="0031547E">
            <w:pPr>
              <w:ind w:left="806" w:right="-284"/>
              <w:rPr>
                <w:rFonts w:asciiTheme="minorHAnsi" w:hAnsiTheme="minorHAnsi"/>
                <w:b/>
                <w:sz w:val="22"/>
                <w:szCs w:val="22"/>
              </w:rPr>
            </w:pPr>
            <w:r w:rsidRPr="00CE4EA0">
              <w:rPr>
                <w:rFonts w:asciiTheme="minorHAnsi" w:hAnsiTheme="minorHAnsi"/>
                <w:b/>
                <w:sz w:val="22"/>
                <w:szCs w:val="22"/>
              </w:rPr>
              <w:t>Αρ.</w:t>
            </w:r>
            <w:r w:rsidR="006104EE" w:rsidRPr="00CE4EA0">
              <w:rPr>
                <w:rFonts w:asciiTheme="minorHAnsi" w:hAnsiTheme="minorHAnsi"/>
                <w:b/>
                <w:sz w:val="22"/>
                <w:szCs w:val="22"/>
              </w:rPr>
              <w:t xml:space="preserve"> </w:t>
            </w:r>
            <w:proofErr w:type="spellStart"/>
            <w:r w:rsidRPr="00CE4EA0">
              <w:rPr>
                <w:rFonts w:asciiTheme="minorHAnsi" w:hAnsiTheme="minorHAnsi"/>
                <w:b/>
                <w:sz w:val="22"/>
                <w:szCs w:val="22"/>
              </w:rPr>
              <w:t>Πρωτ</w:t>
            </w:r>
            <w:proofErr w:type="spellEnd"/>
            <w:r w:rsidRPr="00CE4EA0">
              <w:rPr>
                <w:rFonts w:asciiTheme="minorHAnsi" w:hAnsiTheme="minorHAnsi"/>
                <w:b/>
                <w:sz w:val="22"/>
                <w:szCs w:val="22"/>
              </w:rPr>
              <w:t xml:space="preserve">. : </w:t>
            </w:r>
            <w:r w:rsidR="00BF29F8">
              <w:rPr>
                <w:rFonts w:asciiTheme="minorHAnsi" w:hAnsiTheme="minorHAnsi"/>
                <w:b/>
                <w:sz w:val="22"/>
                <w:szCs w:val="22"/>
              </w:rPr>
              <w:t>770</w:t>
            </w:r>
          </w:p>
          <w:p w14:paraId="17C60BD7" w14:textId="77777777" w:rsidR="0031547E" w:rsidRPr="00CE4EA0" w:rsidRDefault="0031547E" w:rsidP="0031547E">
            <w:pPr>
              <w:ind w:left="806" w:right="-284"/>
              <w:rPr>
                <w:rFonts w:asciiTheme="minorHAnsi" w:hAnsiTheme="minorHAnsi"/>
                <w:b/>
                <w:sz w:val="22"/>
                <w:szCs w:val="22"/>
              </w:rPr>
            </w:pPr>
          </w:p>
          <w:p w14:paraId="23C0FD04" w14:textId="77777777" w:rsidR="0031547E" w:rsidRPr="00CE4EA0" w:rsidRDefault="0031547E" w:rsidP="0031547E">
            <w:pPr>
              <w:ind w:left="806" w:right="-284"/>
              <w:rPr>
                <w:rFonts w:asciiTheme="minorHAnsi" w:hAnsiTheme="minorHAnsi"/>
                <w:b/>
                <w:sz w:val="22"/>
                <w:szCs w:val="22"/>
              </w:rPr>
            </w:pPr>
            <w:r w:rsidRPr="00CE4EA0">
              <w:rPr>
                <w:rFonts w:asciiTheme="minorHAnsi" w:hAnsiTheme="minorHAnsi"/>
                <w:b/>
                <w:sz w:val="22"/>
                <w:szCs w:val="22"/>
              </w:rPr>
              <w:t xml:space="preserve">Προς:  </w:t>
            </w:r>
            <w:r w:rsidRPr="00CE4EA0">
              <w:rPr>
                <w:rFonts w:asciiTheme="minorHAnsi" w:hAnsiTheme="minorHAnsi"/>
                <w:b/>
              </w:rPr>
              <w:t>Διεύθυνση Δευτεροβάθμιας Εκπαίδευσης Κέρκυρας</w:t>
            </w:r>
            <w:r w:rsidRPr="00CE4EA0">
              <w:rPr>
                <w:rFonts w:asciiTheme="minorHAnsi" w:hAnsiTheme="minorHAnsi"/>
                <w:b/>
                <w:sz w:val="22"/>
                <w:szCs w:val="22"/>
              </w:rPr>
              <w:t xml:space="preserve"> </w:t>
            </w:r>
          </w:p>
          <w:p w14:paraId="3DB747FD" w14:textId="77777777" w:rsidR="0031547E" w:rsidRPr="00CE4EA0" w:rsidRDefault="007F6ABD" w:rsidP="0031547E">
            <w:pPr>
              <w:ind w:left="806" w:right="-284"/>
              <w:rPr>
                <w:rFonts w:asciiTheme="minorHAnsi" w:hAnsiTheme="minorHAnsi"/>
                <w:b/>
                <w:sz w:val="22"/>
                <w:szCs w:val="22"/>
              </w:rPr>
            </w:pPr>
            <w:r w:rsidRPr="00CE4EA0">
              <w:rPr>
                <w:rFonts w:asciiTheme="minorHAnsi" w:hAnsiTheme="minorHAnsi"/>
                <w:b/>
                <w:sz w:val="22"/>
                <w:szCs w:val="22"/>
              </w:rPr>
              <w:t>Ανάρτηση στην Ιστοσελίδα</w:t>
            </w:r>
          </w:p>
          <w:p w14:paraId="3B517DF7" w14:textId="77777777" w:rsidR="0031547E" w:rsidRPr="00CE4EA0" w:rsidRDefault="0031547E" w:rsidP="0031547E">
            <w:pPr>
              <w:ind w:left="806" w:right="-284"/>
              <w:rPr>
                <w:rFonts w:asciiTheme="minorHAnsi" w:hAnsiTheme="minorHAnsi"/>
                <w:b/>
                <w:sz w:val="22"/>
                <w:szCs w:val="22"/>
              </w:rPr>
            </w:pPr>
            <w:r w:rsidRPr="00CE4EA0">
              <w:rPr>
                <w:rFonts w:asciiTheme="minorHAnsi" w:hAnsiTheme="minorHAnsi"/>
                <w:b/>
                <w:sz w:val="22"/>
                <w:szCs w:val="22"/>
              </w:rPr>
              <w:t xml:space="preserve">             </w:t>
            </w:r>
          </w:p>
          <w:p w14:paraId="405A4A64" w14:textId="77777777" w:rsidR="0031547E" w:rsidRPr="00CE4EA0" w:rsidRDefault="0031547E" w:rsidP="0031547E">
            <w:pPr>
              <w:ind w:left="806" w:right="-284"/>
              <w:rPr>
                <w:rFonts w:asciiTheme="minorHAnsi" w:hAnsiTheme="minorHAnsi"/>
                <w:b/>
                <w:sz w:val="22"/>
                <w:szCs w:val="22"/>
              </w:rPr>
            </w:pPr>
            <w:r w:rsidRPr="00CE4EA0">
              <w:rPr>
                <w:rFonts w:asciiTheme="minorHAnsi" w:hAnsiTheme="minorHAnsi"/>
                <w:b/>
                <w:sz w:val="22"/>
                <w:szCs w:val="22"/>
              </w:rPr>
              <w:t xml:space="preserve"> </w:t>
            </w:r>
            <w:proofErr w:type="spellStart"/>
            <w:r w:rsidR="007F6ABD" w:rsidRPr="00CE4EA0">
              <w:rPr>
                <w:rFonts w:asciiTheme="minorHAnsi" w:hAnsiTheme="minorHAnsi"/>
                <w:b/>
                <w:sz w:val="22"/>
                <w:szCs w:val="22"/>
              </w:rPr>
              <w:t>Κοιν</w:t>
            </w:r>
            <w:proofErr w:type="spellEnd"/>
            <w:r w:rsidRPr="00CE4EA0">
              <w:rPr>
                <w:rFonts w:asciiTheme="minorHAnsi" w:hAnsiTheme="minorHAnsi"/>
                <w:b/>
                <w:sz w:val="22"/>
                <w:szCs w:val="22"/>
              </w:rPr>
              <w:t>:</w:t>
            </w:r>
          </w:p>
          <w:p w14:paraId="62E4BA1D" w14:textId="77777777" w:rsidR="0031547E" w:rsidRPr="00CE4EA0" w:rsidRDefault="007F6ABD" w:rsidP="0031547E">
            <w:pPr>
              <w:ind w:left="806" w:right="-284"/>
              <w:rPr>
                <w:rFonts w:asciiTheme="minorHAnsi" w:hAnsiTheme="minorHAnsi"/>
                <w:b/>
                <w:sz w:val="22"/>
                <w:szCs w:val="22"/>
              </w:rPr>
            </w:pPr>
            <w:r w:rsidRPr="00CE4EA0">
              <w:rPr>
                <w:rFonts w:asciiTheme="minorHAnsi" w:hAnsiTheme="minorHAnsi"/>
                <w:b/>
                <w:sz w:val="22"/>
                <w:szCs w:val="22"/>
              </w:rPr>
              <w:t xml:space="preserve"> Ενδιαφερόμενοι Γονείς</w:t>
            </w:r>
          </w:p>
          <w:p w14:paraId="7BC4D7ED" w14:textId="77777777" w:rsidR="0031547E" w:rsidRPr="00772E78" w:rsidRDefault="0031547E" w:rsidP="0031547E">
            <w:pPr>
              <w:ind w:left="806" w:right="-284"/>
              <w:rPr>
                <w:b/>
                <w:sz w:val="22"/>
                <w:szCs w:val="22"/>
              </w:rPr>
            </w:pPr>
            <w:r>
              <w:rPr>
                <w:b/>
                <w:sz w:val="22"/>
                <w:szCs w:val="22"/>
              </w:rPr>
              <w:t xml:space="preserve">  </w:t>
            </w:r>
          </w:p>
          <w:p w14:paraId="499CA6CB" w14:textId="77777777" w:rsidR="0031547E" w:rsidRDefault="0031547E" w:rsidP="00D92A1A">
            <w:pPr>
              <w:ind w:firstLine="972"/>
              <w:rPr>
                <w:b/>
                <w:sz w:val="22"/>
                <w:szCs w:val="22"/>
              </w:rPr>
            </w:pPr>
          </w:p>
          <w:p w14:paraId="19B791CA" w14:textId="77777777" w:rsidR="0031547E" w:rsidRPr="00A77AC0" w:rsidRDefault="0031547E" w:rsidP="00D92A1A">
            <w:pPr>
              <w:ind w:left="-828" w:firstLine="972"/>
              <w:rPr>
                <w:b/>
                <w:sz w:val="22"/>
                <w:szCs w:val="22"/>
              </w:rPr>
            </w:pPr>
            <w:r>
              <w:rPr>
                <w:b/>
                <w:sz w:val="22"/>
                <w:szCs w:val="22"/>
              </w:rPr>
              <w:t xml:space="preserve"> </w:t>
            </w:r>
          </w:p>
        </w:tc>
      </w:tr>
    </w:tbl>
    <w:p w14:paraId="433D3E45" w14:textId="77777777" w:rsidR="00A34036" w:rsidRPr="00CE4EA0" w:rsidRDefault="009362E6" w:rsidP="00B44AC7">
      <w:pPr>
        <w:shd w:val="clear" w:color="auto" w:fill="FFFFFF"/>
        <w:rPr>
          <w:rFonts w:asciiTheme="minorHAnsi" w:hAnsiTheme="minorHAnsi"/>
        </w:rPr>
      </w:pPr>
      <w:r w:rsidRPr="00CE4EA0">
        <w:rPr>
          <w:rFonts w:asciiTheme="minorHAnsi" w:hAnsiTheme="minorHAnsi"/>
        </w:rPr>
        <w:tab/>
      </w:r>
      <w:r w:rsidRPr="00CE4EA0">
        <w:rPr>
          <w:rFonts w:asciiTheme="minorHAnsi" w:hAnsiTheme="minorHAnsi"/>
        </w:rPr>
        <w:tab/>
      </w:r>
      <w:r w:rsidRPr="00CE4EA0">
        <w:rPr>
          <w:rFonts w:asciiTheme="minorHAnsi" w:hAnsiTheme="minorHAnsi"/>
        </w:rPr>
        <w:tab/>
      </w:r>
      <w:r w:rsidRPr="00CE4EA0">
        <w:rPr>
          <w:rFonts w:asciiTheme="minorHAnsi" w:hAnsiTheme="minorHAnsi"/>
        </w:rPr>
        <w:tab/>
      </w:r>
    </w:p>
    <w:p w14:paraId="1F8AC8AA" w14:textId="77777777" w:rsidR="00A34036" w:rsidRPr="00CE4EA0" w:rsidRDefault="00A34036" w:rsidP="00B44AC7">
      <w:pPr>
        <w:shd w:val="clear" w:color="auto" w:fill="FFFFFF"/>
        <w:rPr>
          <w:rFonts w:asciiTheme="minorHAnsi" w:hAnsiTheme="minorHAnsi"/>
          <w:sz w:val="22"/>
          <w:szCs w:val="22"/>
        </w:rPr>
      </w:pPr>
    </w:p>
    <w:p w14:paraId="2A40F54E" w14:textId="141AA9F3" w:rsidR="00A34036" w:rsidRPr="00CE4EA0" w:rsidRDefault="009362E6" w:rsidP="00B44AC7">
      <w:pPr>
        <w:shd w:val="clear" w:color="auto" w:fill="FFFFFF"/>
        <w:spacing w:line="360" w:lineRule="auto"/>
        <w:rPr>
          <w:rFonts w:asciiTheme="minorHAnsi" w:hAnsiTheme="minorHAnsi"/>
        </w:rPr>
      </w:pPr>
      <w:r w:rsidRPr="00CE4EA0">
        <w:rPr>
          <w:rFonts w:asciiTheme="minorHAnsi" w:hAnsiTheme="minorHAnsi"/>
          <w:b/>
          <w:sz w:val="22"/>
          <w:szCs w:val="22"/>
        </w:rPr>
        <w:t>ΘΕΜΑ</w:t>
      </w:r>
      <w:r w:rsidRPr="00CE4EA0">
        <w:rPr>
          <w:rFonts w:asciiTheme="minorHAnsi" w:hAnsiTheme="minorHAnsi"/>
          <w:sz w:val="22"/>
          <w:szCs w:val="22"/>
        </w:rPr>
        <w:t xml:space="preserve">: </w:t>
      </w:r>
      <w:r w:rsidR="00C86EB9" w:rsidRPr="00CE4EA0">
        <w:rPr>
          <w:rFonts w:asciiTheme="minorHAnsi" w:hAnsiTheme="minorHAnsi"/>
          <w:sz w:val="22"/>
          <w:szCs w:val="22"/>
        </w:rPr>
        <w:t xml:space="preserve"> </w:t>
      </w:r>
      <w:r w:rsidR="00C86EB9" w:rsidRPr="00CE4EA0">
        <w:rPr>
          <w:rFonts w:asciiTheme="minorHAnsi" w:hAnsiTheme="minorHAnsi"/>
        </w:rPr>
        <w:t>Προκήρυξη - πρόσκληση εκδήλωσης ενδιαφέροντος ταξιδιωτικών</w:t>
      </w:r>
      <w:r w:rsidR="00B44AC7" w:rsidRPr="00CE4EA0">
        <w:rPr>
          <w:rFonts w:asciiTheme="minorHAnsi" w:hAnsiTheme="minorHAnsi"/>
        </w:rPr>
        <w:t xml:space="preserve"> </w:t>
      </w:r>
      <w:r w:rsidR="00C86EB9" w:rsidRPr="00CE4EA0">
        <w:rPr>
          <w:rFonts w:asciiTheme="minorHAnsi" w:hAnsiTheme="minorHAnsi"/>
        </w:rPr>
        <w:t>γραφείων για  κατάθεση προσφορών εκπαιδευτικής ε</w:t>
      </w:r>
      <w:r w:rsidR="00D252DE">
        <w:rPr>
          <w:rFonts w:asciiTheme="minorHAnsi" w:hAnsiTheme="minorHAnsi"/>
        </w:rPr>
        <w:t>κδρομής μαθητών του Λυκείου στην Ιταλία</w:t>
      </w:r>
      <w:r w:rsidR="00C86EB9" w:rsidRPr="00CE4EA0">
        <w:rPr>
          <w:rFonts w:asciiTheme="minorHAnsi" w:hAnsiTheme="minorHAnsi"/>
        </w:rPr>
        <w:t>.</w:t>
      </w:r>
    </w:p>
    <w:p w14:paraId="190F791F" w14:textId="77777777" w:rsidR="00A34036" w:rsidRPr="00AA7AE1" w:rsidRDefault="00A34036" w:rsidP="00B44AC7">
      <w:pPr>
        <w:shd w:val="clear" w:color="auto" w:fill="FFFFFF"/>
        <w:spacing w:line="360" w:lineRule="auto"/>
        <w:rPr>
          <w:rFonts w:asciiTheme="minorHAnsi" w:hAnsiTheme="minorHAnsi"/>
        </w:rPr>
      </w:pPr>
    </w:p>
    <w:p w14:paraId="01A64E31" w14:textId="4D44BF46" w:rsidR="00A34036" w:rsidRPr="00CE4EA0" w:rsidRDefault="009362E6" w:rsidP="00B44AC7">
      <w:pPr>
        <w:shd w:val="clear" w:color="auto" w:fill="FFFFFF"/>
        <w:spacing w:line="360" w:lineRule="auto"/>
        <w:ind w:hanging="540"/>
        <w:jc w:val="both"/>
        <w:rPr>
          <w:rFonts w:asciiTheme="minorHAnsi" w:hAnsiTheme="minorHAnsi"/>
        </w:rPr>
      </w:pPr>
      <w:r w:rsidRPr="00AA7AE1">
        <w:rPr>
          <w:rFonts w:asciiTheme="minorHAnsi" w:hAnsiTheme="minorHAnsi"/>
        </w:rPr>
        <w:t xml:space="preserve">        </w:t>
      </w:r>
      <w:r w:rsidRPr="00AA7AE1">
        <w:rPr>
          <w:rFonts w:asciiTheme="minorHAnsi" w:hAnsiTheme="minorHAnsi"/>
        </w:rPr>
        <w:tab/>
      </w:r>
      <w:r w:rsidRPr="00AA7AE1">
        <w:rPr>
          <w:rFonts w:asciiTheme="minorHAnsi" w:hAnsiTheme="minorHAnsi"/>
        </w:rPr>
        <w:tab/>
        <w:t xml:space="preserve">Με βάση την </w:t>
      </w:r>
      <w:r w:rsidR="00AA7AE1" w:rsidRPr="00AA7AE1">
        <w:rPr>
          <w:rFonts w:asciiTheme="minorHAnsi" w:hAnsiTheme="minorHAnsi" w:cs="Calibri"/>
        </w:rPr>
        <w:t>Υ.</w:t>
      </w:r>
      <w:r w:rsidR="00AA7AE1">
        <w:rPr>
          <w:rFonts w:asciiTheme="minorHAnsi" w:hAnsiTheme="minorHAnsi" w:cs="Calibri"/>
        </w:rPr>
        <w:t xml:space="preserve"> </w:t>
      </w:r>
      <w:r w:rsidR="00AA7AE1" w:rsidRPr="00AA7AE1">
        <w:rPr>
          <w:rFonts w:asciiTheme="minorHAnsi" w:hAnsiTheme="minorHAnsi" w:cs="Calibri"/>
        </w:rPr>
        <w:t>Α</w:t>
      </w:r>
      <w:r w:rsidR="00AA7AE1">
        <w:rPr>
          <w:rFonts w:asciiTheme="minorHAnsi" w:hAnsiTheme="minorHAnsi" w:cs="Calibri"/>
        </w:rPr>
        <w:t xml:space="preserve">.  33120/ΓΔ4/28-02-2017, </w:t>
      </w:r>
      <w:r w:rsidR="00AA7AE1" w:rsidRPr="00AA7AE1">
        <w:rPr>
          <w:rFonts w:asciiTheme="minorHAnsi" w:hAnsiTheme="minorHAnsi" w:cs="Calibri"/>
        </w:rPr>
        <w:t xml:space="preserve">ΦΕΚ 681/06-03-2017 </w:t>
      </w:r>
      <w:proofErr w:type="spellStart"/>
      <w:r w:rsidR="00AA7AE1" w:rsidRPr="00AA7AE1">
        <w:rPr>
          <w:rFonts w:asciiTheme="minorHAnsi" w:hAnsiTheme="minorHAnsi" w:cs="Calibri"/>
        </w:rPr>
        <w:t>τ.Β</w:t>
      </w:r>
      <w:proofErr w:type="spellEnd"/>
      <w:r w:rsidR="00AA7AE1" w:rsidRPr="00AA7AE1">
        <w:rPr>
          <w:rFonts w:asciiTheme="minorHAnsi" w:hAnsiTheme="minorHAnsi" w:cs="Calibri"/>
        </w:rPr>
        <w:t>’</w:t>
      </w:r>
      <w:r w:rsidR="00AA7AE1">
        <w:rPr>
          <w:rFonts w:cs="Calibri"/>
        </w:rPr>
        <w:t xml:space="preserve"> </w:t>
      </w:r>
      <w:r w:rsidRPr="00CE4EA0">
        <w:rPr>
          <w:rFonts w:asciiTheme="minorHAnsi" w:hAnsiTheme="minorHAnsi"/>
        </w:rPr>
        <w:t>του Υπουργείου Παιδείας,</w:t>
      </w:r>
      <w:r w:rsidR="00A56990" w:rsidRPr="00CE4EA0">
        <w:rPr>
          <w:rFonts w:asciiTheme="minorHAnsi" w:hAnsiTheme="minorHAnsi"/>
        </w:rPr>
        <w:t xml:space="preserve"> </w:t>
      </w:r>
      <w:r w:rsidRPr="00CE4EA0">
        <w:rPr>
          <w:rFonts w:asciiTheme="minorHAnsi" w:hAnsiTheme="minorHAnsi"/>
        </w:rPr>
        <w:t xml:space="preserve">το σχολείο  προσκαλεί τα ενδιαφερόμενα ταξιδιωτικά γραφεία να καταθέσουν </w:t>
      </w:r>
      <w:r w:rsidRPr="00CE4EA0">
        <w:rPr>
          <w:rFonts w:asciiTheme="minorHAnsi" w:hAnsiTheme="minorHAnsi"/>
          <w:b/>
          <w:u w:val="single"/>
        </w:rPr>
        <w:t>εγγράφως κλειστές προσφορές</w:t>
      </w:r>
      <w:r w:rsidRPr="00CE4EA0">
        <w:rPr>
          <w:rFonts w:asciiTheme="minorHAnsi" w:hAnsiTheme="minorHAnsi"/>
        </w:rPr>
        <w:t xml:space="preserve"> (δεν προβλέπεται η κατάθεση προσφορών με τηλεομοιοτυπία ή διαδικτυακά και κάθε προσφορά με αυτόν τον τρόπο δεν θα γίνει δεκτή σύμφωνα με την εγκύκλιο 190919/Δ2/25-11-2014 του ΥΠΠΑΙ) στο Γραφείο της Διεύθυνσης του Σχολείου μας  </w:t>
      </w:r>
      <w:r w:rsidR="0003392C">
        <w:rPr>
          <w:rFonts w:asciiTheme="minorHAnsi" w:hAnsiTheme="minorHAnsi"/>
          <w:b/>
        </w:rPr>
        <w:t>μέχρι την Πέμπτη 25</w:t>
      </w:r>
      <w:r w:rsidR="00D252DE">
        <w:rPr>
          <w:rFonts w:asciiTheme="minorHAnsi" w:hAnsiTheme="minorHAnsi"/>
          <w:b/>
        </w:rPr>
        <w:t>-10-201</w:t>
      </w:r>
      <w:r w:rsidR="00DD325D">
        <w:rPr>
          <w:rFonts w:asciiTheme="minorHAnsi" w:hAnsiTheme="minorHAnsi"/>
          <w:b/>
        </w:rPr>
        <w:t>8</w:t>
      </w:r>
      <w:r w:rsidR="00930EA0" w:rsidRPr="00CE4EA0">
        <w:rPr>
          <w:rFonts w:asciiTheme="minorHAnsi" w:hAnsiTheme="minorHAnsi"/>
          <w:b/>
        </w:rPr>
        <w:t xml:space="preserve"> και ώρα 13</w:t>
      </w:r>
      <w:r w:rsidRPr="00CE4EA0">
        <w:rPr>
          <w:rFonts w:asciiTheme="minorHAnsi" w:hAnsiTheme="minorHAnsi"/>
          <w:b/>
        </w:rPr>
        <w:t>.00΄</w:t>
      </w:r>
      <w:r w:rsidRPr="00CE4EA0">
        <w:rPr>
          <w:rFonts w:asciiTheme="minorHAnsi" w:hAnsiTheme="minorHAnsi"/>
        </w:rPr>
        <w:t>.</w:t>
      </w:r>
    </w:p>
    <w:p w14:paraId="2F759A9D" w14:textId="01CC2462" w:rsidR="00A34036" w:rsidRPr="00CE4EA0" w:rsidRDefault="009362E6" w:rsidP="006C15D8">
      <w:pPr>
        <w:shd w:val="clear" w:color="auto" w:fill="FFFFFF"/>
        <w:spacing w:line="360" w:lineRule="auto"/>
        <w:ind w:hanging="540"/>
        <w:jc w:val="both"/>
        <w:rPr>
          <w:rFonts w:asciiTheme="minorHAnsi" w:hAnsiTheme="minorHAnsi"/>
        </w:rPr>
      </w:pPr>
      <w:r w:rsidRPr="00CE4EA0">
        <w:rPr>
          <w:rFonts w:asciiTheme="minorHAnsi" w:hAnsiTheme="minorHAnsi"/>
        </w:rPr>
        <w:t xml:space="preserve">        </w:t>
      </w:r>
      <w:r w:rsidRPr="00CE4EA0">
        <w:rPr>
          <w:rFonts w:asciiTheme="minorHAnsi" w:hAnsiTheme="minorHAnsi"/>
          <w:b/>
          <w:u w:val="single"/>
        </w:rPr>
        <w:t>Προδιαγραφές εκδρομής</w:t>
      </w:r>
    </w:p>
    <w:p w14:paraId="4DB954F9" w14:textId="5D6FFEDA" w:rsidR="00A34036" w:rsidRPr="00CE4EA0" w:rsidRDefault="009362E6" w:rsidP="00B44AC7">
      <w:pPr>
        <w:numPr>
          <w:ilvl w:val="0"/>
          <w:numId w:val="2"/>
        </w:numPr>
        <w:shd w:val="clear" w:color="auto" w:fill="FFFFFF"/>
        <w:spacing w:line="360" w:lineRule="auto"/>
        <w:ind w:left="0" w:firstLine="0"/>
        <w:jc w:val="both"/>
        <w:rPr>
          <w:rFonts w:asciiTheme="minorHAnsi" w:hAnsiTheme="minorHAnsi"/>
        </w:rPr>
      </w:pPr>
      <w:r w:rsidRPr="00CE4EA0">
        <w:rPr>
          <w:rFonts w:asciiTheme="minorHAnsi" w:hAnsiTheme="minorHAnsi"/>
        </w:rPr>
        <w:t xml:space="preserve">Προορισμός: </w:t>
      </w:r>
      <w:r w:rsidR="00D252DE">
        <w:rPr>
          <w:rFonts w:asciiTheme="minorHAnsi" w:hAnsiTheme="minorHAnsi"/>
          <w:b/>
        </w:rPr>
        <w:t>Ιταλία</w:t>
      </w:r>
    </w:p>
    <w:p w14:paraId="59FDA96D" w14:textId="76BDE815" w:rsidR="00A34036" w:rsidRPr="00CE4EA0" w:rsidRDefault="009362E6" w:rsidP="00B44AC7">
      <w:pPr>
        <w:numPr>
          <w:ilvl w:val="0"/>
          <w:numId w:val="2"/>
        </w:numPr>
        <w:shd w:val="clear" w:color="auto" w:fill="FFFFFF"/>
        <w:spacing w:line="360" w:lineRule="auto"/>
        <w:ind w:left="0" w:firstLine="0"/>
        <w:jc w:val="both"/>
        <w:rPr>
          <w:rFonts w:asciiTheme="minorHAnsi" w:hAnsiTheme="minorHAnsi"/>
        </w:rPr>
      </w:pPr>
      <w:r w:rsidRPr="00CE4EA0">
        <w:rPr>
          <w:rFonts w:asciiTheme="minorHAnsi" w:hAnsiTheme="minorHAnsi"/>
        </w:rPr>
        <w:t>Ημερομηνία αναχώρησης</w:t>
      </w:r>
      <w:r w:rsidR="00DD5E21" w:rsidRPr="00CE4EA0">
        <w:rPr>
          <w:rFonts w:asciiTheme="minorHAnsi" w:hAnsiTheme="minorHAnsi"/>
        </w:rPr>
        <w:t xml:space="preserve"> από Κέρκυρα</w:t>
      </w:r>
      <w:r w:rsidRPr="00CE4EA0">
        <w:rPr>
          <w:rFonts w:asciiTheme="minorHAnsi" w:hAnsiTheme="minorHAnsi"/>
        </w:rPr>
        <w:t xml:space="preserve">:  </w:t>
      </w:r>
      <w:r w:rsidR="00930EA0" w:rsidRPr="00CE4EA0">
        <w:rPr>
          <w:rFonts w:asciiTheme="minorHAnsi" w:hAnsiTheme="minorHAnsi"/>
          <w:b/>
        </w:rPr>
        <w:t xml:space="preserve">Δευτέρα </w:t>
      </w:r>
      <w:r w:rsidR="009A2E03" w:rsidRPr="009A2E03">
        <w:rPr>
          <w:rFonts w:asciiTheme="minorHAnsi" w:hAnsiTheme="minorHAnsi"/>
          <w:b/>
        </w:rPr>
        <w:t>4</w:t>
      </w:r>
      <w:r w:rsidRPr="00CE4EA0">
        <w:rPr>
          <w:rFonts w:asciiTheme="minorHAnsi" w:hAnsiTheme="minorHAnsi"/>
          <w:b/>
        </w:rPr>
        <w:t>/</w:t>
      </w:r>
      <w:r w:rsidR="009A2E03" w:rsidRPr="009A2E03">
        <w:rPr>
          <w:rFonts w:asciiTheme="minorHAnsi" w:hAnsiTheme="minorHAnsi"/>
          <w:b/>
        </w:rPr>
        <w:t>3</w:t>
      </w:r>
      <w:r w:rsidRPr="00CE4EA0">
        <w:rPr>
          <w:rFonts w:asciiTheme="minorHAnsi" w:hAnsiTheme="minorHAnsi"/>
          <w:b/>
        </w:rPr>
        <w:t>/201</w:t>
      </w:r>
      <w:r w:rsidR="009A2E03" w:rsidRPr="009A2E03">
        <w:rPr>
          <w:rFonts w:asciiTheme="minorHAnsi" w:hAnsiTheme="minorHAnsi"/>
          <w:b/>
        </w:rPr>
        <w:t>9</w:t>
      </w:r>
    </w:p>
    <w:p w14:paraId="735993AF" w14:textId="0F9C835E" w:rsidR="00A34036" w:rsidRPr="00CE4EA0" w:rsidRDefault="009362E6" w:rsidP="00B44AC7">
      <w:pPr>
        <w:numPr>
          <w:ilvl w:val="0"/>
          <w:numId w:val="2"/>
        </w:numPr>
        <w:shd w:val="clear" w:color="auto" w:fill="FFFFFF"/>
        <w:spacing w:line="360" w:lineRule="auto"/>
        <w:ind w:left="0" w:firstLine="0"/>
        <w:jc w:val="both"/>
        <w:rPr>
          <w:rFonts w:asciiTheme="minorHAnsi" w:hAnsiTheme="minorHAnsi"/>
        </w:rPr>
      </w:pPr>
      <w:r w:rsidRPr="00CE4EA0">
        <w:rPr>
          <w:rFonts w:asciiTheme="minorHAnsi" w:hAnsiTheme="minorHAnsi"/>
        </w:rPr>
        <w:t>Ημερομηνία επιστροφής</w:t>
      </w:r>
      <w:r w:rsidR="00DD5E21" w:rsidRPr="00CE4EA0">
        <w:rPr>
          <w:rFonts w:asciiTheme="minorHAnsi" w:hAnsiTheme="minorHAnsi"/>
        </w:rPr>
        <w:t xml:space="preserve"> στην Κέρκυρα</w:t>
      </w:r>
      <w:r w:rsidRPr="00CE4EA0">
        <w:rPr>
          <w:rFonts w:asciiTheme="minorHAnsi" w:hAnsiTheme="minorHAnsi"/>
        </w:rPr>
        <w:t>:</w:t>
      </w:r>
      <w:r w:rsidR="00D26B34" w:rsidRPr="00D26B34">
        <w:rPr>
          <w:rFonts w:asciiTheme="minorHAnsi" w:hAnsiTheme="minorHAnsi"/>
        </w:rPr>
        <w:t xml:space="preserve"> </w:t>
      </w:r>
      <w:r w:rsidR="002F193C" w:rsidRPr="00CE4EA0">
        <w:rPr>
          <w:rFonts w:asciiTheme="minorHAnsi" w:hAnsiTheme="minorHAnsi"/>
          <w:b/>
        </w:rPr>
        <w:t>Κυριακή</w:t>
      </w:r>
      <w:r w:rsidR="00930EA0" w:rsidRPr="00CE4EA0">
        <w:rPr>
          <w:rFonts w:asciiTheme="minorHAnsi" w:hAnsiTheme="minorHAnsi"/>
          <w:b/>
        </w:rPr>
        <w:t xml:space="preserve"> </w:t>
      </w:r>
      <w:r w:rsidR="009A2E03" w:rsidRPr="009A2E03">
        <w:rPr>
          <w:rFonts w:asciiTheme="minorHAnsi" w:hAnsiTheme="minorHAnsi"/>
          <w:b/>
        </w:rPr>
        <w:t>10</w:t>
      </w:r>
      <w:r w:rsidRPr="00CE4EA0">
        <w:rPr>
          <w:rFonts w:asciiTheme="minorHAnsi" w:hAnsiTheme="minorHAnsi"/>
          <w:b/>
        </w:rPr>
        <w:t>/</w:t>
      </w:r>
      <w:r w:rsidR="009A2E03" w:rsidRPr="009A2E03">
        <w:rPr>
          <w:rFonts w:asciiTheme="minorHAnsi" w:hAnsiTheme="minorHAnsi"/>
          <w:b/>
        </w:rPr>
        <w:t>3</w:t>
      </w:r>
      <w:r w:rsidRPr="00CE4EA0">
        <w:rPr>
          <w:rFonts w:asciiTheme="minorHAnsi" w:hAnsiTheme="minorHAnsi"/>
          <w:b/>
        </w:rPr>
        <w:t>/201</w:t>
      </w:r>
      <w:r w:rsidR="009A2E03" w:rsidRPr="009A2E03">
        <w:rPr>
          <w:rFonts w:asciiTheme="minorHAnsi" w:hAnsiTheme="minorHAnsi"/>
          <w:b/>
        </w:rPr>
        <w:t>9</w:t>
      </w:r>
    </w:p>
    <w:p w14:paraId="4E839FA7" w14:textId="77777777" w:rsidR="00A34036" w:rsidRPr="00CE4EA0" w:rsidRDefault="009362E6" w:rsidP="00B44AC7">
      <w:pPr>
        <w:numPr>
          <w:ilvl w:val="0"/>
          <w:numId w:val="2"/>
        </w:numPr>
        <w:shd w:val="clear" w:color="auto" w:fill="FFFFFF"/>
        <w:spacing w:line="360" w:lineRule="auto"/>
        <w:ind w:left="0" w:firstLine="0"/>
        <w:jc w:val="both"/>
        <w:rPr>
          <w:rFonts w:asciiTheme="minorHAnsi" w:hAnsiTheme="minorHAnsi"/>
        </w:rPr>
      </w:pPr>
      <w:r w:rsidRPr="00CE4EA0">
        <w:rPr>
          <w:rFonts w:asciiTheme="minorHAnsi" w:hAnsiTheme="minorHAnsi"/>
        </w:rPr>
        <w:t xml:space="preserve">Ημερήσιο πρόγραμμα: </w:t>
      </w:r>
    </w:p>
    <w:p w14:paraId="2A90A5E8" w14:textId="77777777" w:rsidR="00DD5E21" w:rsidRPr="00D26B34" w:rsidRDefault="00DD5E21" w:rsidP="00B44AC7">
      <w:pPr>
        <w:shd w:val="clear" w:color="auto" w:fill="FFFFFF"/>
        <w:spacing w:line="360" w:lineRule="auto"/>
        <w:rPr>
          <w:rFonts w:asciiTheme="minorHAnsi" w:hAnsiTheme="minorHAnsi"/>
        </w:rPr>
      </w:pPr>
    </w:p>
    <w:p w14:paraId="0A397FC3" w14:textId="58FBC9DE" w:rsidR="005E20BA" w:rsidRPr="00D26B34" w:rsidRDefault="00930EA0" w:rsidP="005E20BA">
      <w:pPr>
        <w:shd w:val="clear" w:color="auto" w:fill="FFFFFF"/>
        <w:spacing w:line="360" w:lineRule="auto"/>
        <w:rPr>
          <w:rFonts w:asciiTheme="minorHAnsi" w:hAnsiTheme="minorHAnsi"/>
          <w:b/>
          <w:i/>
        </w:rPr>
      </w:pPr>
      <w:r w:rsidRPr="00D26B34">
        <w:rPr>
          <w:rFonts w:asciiTheme="minorHAnsi" w:hAnsiTheme="minorHAnsi"/>
          <w:b/>
          <w:i/>
        </w:rPr>
        <w:t xml:space="preserve">Δευτέρα </w:t>
      </w:r>
      <w:r w:rsidR="009A2E03">
        <w:rPr>
          <w:rFonts w:asciiTheme="minorHAnsi" w:hAnsiTheme="minorHAnsi"/>
          <w:b/>
          <w:i/>
          <w:lang w:val="en-US"/>
        </w:rPr>
        <w:t>4</w:t>
      </w:r>
      <w:r w:rsidRPr="00D26B34">
        <w:rPr>
          <w:rFonts w:asciiTheme="minorHAnsi" w:hAnsiTheme="minorHAnsi"/>
          <w:b/>
          <w:i/>
        </w:rPr>
        <w:t xml:space="preserve"> </w:t>
      </w:r>
      <w:r w:rsidR="009A2E03">
        <w:rPr>
          <w:rFonts w:asciiTheme="minorHAnsi" w:hAnsiTheme="minorHAnsi"/>
          <w:b/>
          <w:i/>
        </w:rPr>
        <w:t>Μαρτίου</w:t>
      </w:r>
      <w:r w:rsidRPr="00D26B34">
        <w:rPr>
          <w:rFonts w:asciiTheme="minorHAnsi" w:hAnsiTheme="minorHAnsi"/>
          <w:b/>
          <w:i/>
        </w:rPr>
        <w:t xml:space="preserve"> 201</w:t>
      </w:r>
      <w:r w:rsidR="009A2E03">
        <w:rPr>
          <w:rFonts w:asciiTheme="minorHAnsi" w:hAnsiTheme="minorHAnsi"/>
          <w:b/>
          <w:i/>
        </w:rPr>
        <w:t>9</w:t>
      </w:r>
    </w:p>
    <w:p w14:paraId="5AE72472" w14:textId="5DE8D693" w:rsidR="005E20BA" w:rsidRPr="00D26B34" w:rsidRDefault="005E20BA" w:rsidP="005E20BA">
      <w:pPr>
        <w:shd w:val="clear" w:color="auto" w:fill="FFFFFF"/>
        <w:spacing w:line="360" w:lineRule="auto"/>
        <w:rPr>
          <w:rFonts w:asciiTheme="minorHAnsi" w:hAnsiTheme="minorHAnsi"/>
        </w:rPr>
      </w:pPr>
      <w:r w:rsidRPr="00D26B34">
        <w:rPr>
          <w:rFonts w:asciiTheme="minorHAnsi" w:hAnsiTheme="minorHAnsi"/>
        </w:rPr>
        <w:t>Αναχώρηση από</w:t>
      </w:r>
      <w:r w:rsidR="00930EA0" w:rsidRPr="00D26B34">
        <w:rPr>
          <w:rFonts w:asciiTheme="minorHAnsi" w:hAnsiTheme="minorHAnsi"/>
        </w:rPr>
        <w:t xml:space="preserve"> </w:t>
      </w:r>
      <w:r w:rsidR="009A2E03">
        <w:rPr>
          <w:rFonts w:asciiTheme="minorHAnsi" w:hAnsiTheme="minorHAnsi"/>
        </w:rPr>
        <w:t>Λιμάνι Κέρκυρας με προορισμό την Ηγουμενίτσα</w:t>
      </w:r>
    </w:p>
    <w:p w14:paraId="7C9FBCA5" w14:textId="77777777" w:rsidR="006C15D8" w:rsidRDefault="009A2E03" w:rsidP="005E20BA">
      <w:pPr>
        <w:shd w:val="clear" w:color="auto" w:fill="FFFFFF"/>
        <w:spacing w:line="360" w:lineRule="auto"/>
        <w:rPr>
          <w:rFonts w:asciiTheme="minorHAnsi" w:hAnsiTheme="minorHAnsi"/>
        </w:rPr>
      </w:pPr>
      <w:r>
        <w:rPr>
          <w:rFonts w:asciiTheme="minorHAnsi" w:hAnsiTheme="minorHAnsi"/>
        </w:rPr>
        <w:t>Μετάβαση με πλοίο από την Ηγουμενίτσα στο</w:t>
      </w:r>
      <w:r w:rsidR="00DD325D">
        <w:rPr>
          <w:rFonts w:asciiTheme="minorHAnsi" w:hAnsiTheme="minorHAnsi"/>
        </w:rPr>
        <w:t xml:space="preserve"> </w:t>
      </w:r>
      <w:r w:rsidR="00DD325D">
        <w:rPr>
          <w:rFonts w:asciiTheme="minorHAnsi" w:hAnsiTheme="minorHAnsi"/>
          <w:lang w:val="en-US"/>
        </w:rPr>
        <w:t>Brindisi</w:t>
      </w:r>
      <w:r>
        <w:rPr>
          <w:rFonts w:asciiTheme="minorHAnsi" w:hAnsiTheme="minorHAnsi"/>
        </w:rPr>
        <w:t xml:space="preserve"> </w:t>
      </w:r>
    </w:p>
    <w:p w14:paraId="2E7B2970" w14:textId="1715088C" w:rsidR="005E20BA" w:rsidRPr="006C15D8" w:rsidRDefault="005E20BA" w:rsidP="005E20BA">
      <w:pPr>
        <w:shd w:val="clear" w:color="auto" w:fill="FFFFFF"/>
        <w:spacing w:line="360" w:lineRule="auto"/>
        <w:rPr>
          <w:rFonts w:asciiTheme="minorHAnsi" w:hAnsiTheme="minorHAnsi"/>
        </w:rPr>
      </w:pPr>
      <w:r w:rsidRPr="00D26B34">
        <w:rPr>
          <w:rFonts w:asciiTheme="minorHAnsi" w:hAnsiTheme="minorHAnsi"/>
          <w:b/>
          <w:i/>
        </w:rPr>
        <w:lastRenderedPageBreak/>
        <w:t xml:space="preserve">Τρίτη </w:t>
      </w:r>
      <w:r w:rsidR="009A2E03">
        <w:rPr>
          <w:rFonts w:asciiTheme="minorHAnsi" w:hAnsiTheme="minorHAnsi"/>
          <w:b/>
          <w:i/>
        </w:rPr>
        <w:t>5</w:t>
      </w:r>
      <w:r w:rsidR="00930EA0" w:rsidRPr="00D26B34">
        <w:rPr>
          <w:rFonts w:asciiTheme="minorHAnsi" w:hAnsiTheme="minorHAnsi"/>
          <w:b/>
          <w:i/>
        </w:rPr>
        <w:t xml:space="preserve"> </w:t>
      </w:r>
      <w:r w:rsidR="009A2E03">
        <w:rPr>
          <w:rFonts w:asciiTheme="minorHAnsi" w:hAnsiTheme="minorHAnsi"/>
          <w:b/>
          <w:i/>
        </w:rPr>
        <w:t>Μαρτίου</w:t>
      </w:r>
      <w:r w:rsidR="00930EA0" w:rsidRPr="00D26B34">
        <w:rPr>
          <w:rFonts w:asciiTheme="minorHAnsi" w:hAnsiTheme="minorHAnsi"/>
          <w:b/>
          <w:i/>
        </w:rPr>
        <w:t xml:space="preserve"> 201</w:t>
      </w:r>
      <w:r w:rsidR="009A2E03">
        <w:rPr>
          <w:rFonts w:asciiTheme="minorHAnsi" w:hAnsiTheme="minorHAnsi"/>
          <w:b/>
          <w:i/>
        </w:rPr>
        <w:t>9</w:t>
      </w:r>
    </w:p>
    <w:p w14:paraId="45F184C1" w14:textId="1F0A81E9" w:rsidR="005E20BA" w:rsidRPr="009A2E03" w:rsidRDefault="009A2E03" w:rsidP="005E20BA">
      <w:pPr>
        <w:shd w:val="clear" w:color="auto" w:fill="FFFFFF"/>
        <w:spacing w:line="360" w:lineRule="auto"/>
        <w:rPr>
          <w:rFonts w:asciiTheme="minorHAnsi" w:hAnsiTheme="minorHAnsi"/>
        </w:rPr>
      </w:pPr>
      <w:r>
        <w:rPr>
          <w:rFonts w:asciiTheme="minorHAnsi" w:hAnsiTheme="minorHAnsi"/>
        </w:rPr>
        <w:t xml:space="preserve">Άφιξη στο </w:t>
      </w:r>
      <w:r>
        <w:rPr>
          <w:rFonts w:asciiTheme="minorHAnsi" w:hAnsiTheme="minorHAnsi"/>
          <w:lang w:val="en-US"/>
        </w:rPr>
        <w:t>Lecce</w:t>
      </w:r>
      <w:r>
        <w:rPr>
          <w:rFonts w:asciiTheme="minorHAnsi" w:hAnsiTheme="minorHAnsi"/>
        </w:rPr>
        <w:t xml:space="preserve"> </w:t>
      </w:r>
    </w:p>
    <w:p w14:paraId="71AFEE74" w14:textId="396F66EB" w:rsidR="005E20BA" w:rsidRPr="006C15D8" w:rsidRDefault="0003392C" w:rsidP="005E20BA">
      <w:pPr>
        <w:shd w:val="clear" w:color="auto" w:fill="FFFFFF"/>
        <w:spacing w:line="360" w:lineRule="auto"/>
        <w:rPr>
          <w:rFonts w:asciiTheme="minorHAnsi" w:hAnsiTheme="minorHAnsi"/>
        </w:rPr>
      </w:pPr>
      <w:r>
        <w:rPr>
          <w:rFonts w:asciiTheme="minorHAnsi" w:hAnsiTheme="minorHAnsi"/>
        </w:rPr>
        <w:t xml:space="preserve">Εκπαιδευτικό πρόγραμμα στην περιοχή του </w:t>
      </w:r>
      <w:r>
        <w:rPr>
          <w:rFonts w:asciiTheme="minorHAnsi" w:hAnsiTheme="minorHAnsi"/>
          <w:lang w:val="en-US"/>
        </w:rPr>
        <w:t>Lecce</w:t>
      </w:r>
      <w:r w:rsidR="006C15D8">
        <w:rPr>
          <w:rFonts w:asciiTheme="minorHAnsi" w:hAnsiTheme="minorHAnsi"/>
        </w:rPr>
        <w:t>.</w:t>
      </w:r>
    </w:p>
    <w:p w14:paraId="6220D3AD" w14:textId="767A029A" w:rsidR="0091464F" w:rsidRPr="0091464F" w:rsidRDefault="0091464F" w:rsidP="005E20BA">
      <w:pPr>
        <w:shd w:val="clear" w:color="auto" w:fill="FFFFFF"/>
        <w:spacing w:line="360" w:lineRule="auto"/>
        <w:rPr>
          <w:rFonts w:asciiTheme="minorHAnsi" w:hAnsiTheme="minorHAnsi"/>
        </w:rPr>
      </w:pPr>
      <w:r>
        <w:rPr>
          <w:rFonts w:asciiTheme="minorHAnsi" w:hAnsiTheme="minorHAnsi"/>
        </w:rPr>
        <w:t xml:space="preserve">Διανυκτέρευση στο </w:t>
      </w:r>
      <w:r>
        <w:rPr>
          <w:rFonts w:asciiTheme="minorHAnsi" w:hAnsiTheme="minorHAnsi"/>
          <w:lang w:val="en-US"/>
        </w:rPr>
        <w:t>Lecce</w:t>
      </w:r>
    </w:p>
    <w:p w14:paraId="1CF59DFB" w14:textId="77777777" w:rsidR="006C15D8" w:rsidRDefault="006C15D8" w:rsidP="005E20BA">
      <w:pPr>
        <w:shd w:val="clear" w:color="auto" w:fill="FFFFFF"/>
        <w:spacing w:line="360" w:lineRule="auto"/>
        <w:rPr>
          <w:rFonts w:asciiTheme="minorHAnsi" w:hAnsiTheme="minorHAnsi"/>
          <w:b/>
          <w:i/>
        </w:rPr>
      </w:pPr>
    </w:p>
    <w:p w14:paraId="055BCA43" w14:textId="00865EEF" w:rsidR="005E20BA" w:rsidRPr="00D26B34" w:rsidRDefault="005E20BA" w:rsidP="005E20BA">
      <w:pPr>
        <w:shd w:val="clear" w:color="auto" w:fill="FFFFFF"/>
        <w:spacing w:line="360" w:lineRule="auto"/>
        <w:rPr>
          <w:rFonts w:asciiTheme="minorHAnsi" w:hAnsiTheme="minorHAnsi"/>
          <w:b/>
          <w:i/>
        </w:rPr>
      </w:pPr>
      <w:r w:rsidRPr="00D26B34">
        <w:rPr>
          <w:rFonts w:asciiTheme="minorHAnsi" w:hAnsiTheme="minorHAnsi"/>
          <w:b/>
          <w:i/>
        </w:rPr>
        <w:t xml:space="preserve">Τετάρτη  </w:t>
      </w:r>
      <w:r w:rsidR="009A2E03">
        <w:rPr>
          <w:rFonts w:asciiTheme="minorHAnsi" w:hAnsiTheme="minorHAnsi"/>
          <w:b/>
          <w:i/>
        </w:rPr>
        <w:t>6</w:t>
      </w:r>
      <w:r w:rsidR="00CE4EA0" w:rsidRPr="00D26B34">
        <w:rPr>
          <w:rFonts w:asciiTheme="minorHAnsi" w:hAnsiTheme="minorHAnsi"/>
          <w:b/>
          <w:i/>
        </w:rPr>
        <w:t xml:space="preserve"> </w:t>
      </w:r>
      <w:r w:rsidR="009A2E03">
        <w:rPr>
          <w:rFonts w:asciiTheme="minorHAnsi" w:hAnsiTheme="minorHAnsi"/>
          <w:b/>
          <w:i/>
        </w:rPr>
        <w:t>Μαρτίου</w:t>
      </w:r>
      <w:r w:rsidR="00CE4EA0" w:rsidRPr="00D26B34">
        <w:rPr>
          <w:rFonts w:asciiTheme="minorHAnsi" w:hAnsiTheme="minorHAnsi"/>
          <w:b/>
          <w:i/>
        </w:rPr>
        <w:t xml:space="preserve"> 201</w:t>
      </w:r>
      <w:r w:rsidR="009A2E03">
        <w:rPr>
          <w:rFonts w:asciiTheme="minorHAnsi" w:hAnsiTheme="minorHAnsi"/>
          <w:b/>
          <w:i/>
        </w:rPr>
        <w:t>9</w:t>
      </w:r>
    </w:p>
    <w:p w14:paraId="45FFD270" w14:textId="77777777" w:rsidR="0003392C" w:rsidRDefault="0003392C" w:rsidP="0003392C">
      <w:pPr>
        <w:shd w:val="clear" w:color="auto" w:fill="FFFFFF"/>
        <w:spacing w:line="360" w:lineRule="auto"/>
        <w:rPr>
          <w:rFonts w:asciiTheme="minorHAnsi" w:hAnsiTheme="minorHAnsi"/>
        </w:rPr>
      </w:pPr>
      <w:r>
        <w:rPr>
          <w:rFonts w:asciiTheme="minorHAnsi" w:hAnsiTheme="minorHAnsi"/>
        </w:rPr>
        <w:t xml:space="preserve">Εκπαιδευτικό πρόγραμμα στην περιοχή του </w:t>
      </w:r>
      <w:r>
        <w:rPr>
          <w:rFonts w:asciiTheme="minorHAnsi" w:hAnsiTheme="minorHAnsi"/>
          <w:lang w:val="en-US"/>
        </w:rPr>
        <w:t>Lecce</w:t>
      </w:r>
    </w:p>
    <w:p w14:paraId="6E8C2514" w14:textId="77777777" w:rsidR="0091464F" w:rsidRPr="0091464F" w:rsidRDefault="0091464F" w:rsidP="0091464F">
      <w:pPr>
        <w:shd w:val="clear" w:color="auto" w:fill="FFFFFF"/>
        <w:spacing w:line="360" w:lineRule="auto"/>
        <w:rPr>
          <w:rFonts w:asciiTheme="minorHAnsi" w:hAnsiTheme="minorHAnsi"/>
        </w:rPr>
      </w:pPr>
      <w:r>
        <w:rPr>
          <w:rFonts w:asciiTheme="minorHAnsi" w:hAnsiTheme="minorHAnsi"/>
        </w:rPr>
        <w:t xml:space="preserve">Διανυκτέρευση στο </w:t>
      </w:r>
      <w:r>
        <w:rPr>
          <w:rFonts w:asciiTheme="minorHAnsi" w:hAnsiTheme="minorHAnsi"/>
          <w:lang w:val="en-US"/>
        </w:rPr>
        <w:t>Lecce</w:t>
      </w:r>
    </w:p>
    <w:p w14:paraId="15BA65BA" w14:textId="77777777" w:rsidR="006C15D8" w:rsidRDefault="006C15D8" w:rsidP="005E20BA">
      <w:pPr>
        <w:shd w:val="clear" w:color="auto" w:fill="FFFFFF"/>
        <w:spacing w:line="360" w:lineRule="auto"/>
        <w:rPr>
          <w:rFonts w:asciiTheme="minorHAnsi" w:hAnsiTheme="minorHAnsi"/>
          <w:b/>
          <w:i/>
        </w:rPr>
      </w:pPr>
    </w:p>
    <w:p w14:paraId="451A2770" w14:textId="054FE32B" w:rsidR="005E20BA" w:rsidRPr="00B50DC1" w:rsidRDefault="00D26B34" w:rsidP="005E20BA">
      <w:pPr>
        <w:shd w:val="clear" w:color="auto" w:fill="FFFFFF"/>
        <w:spacing w:line="360" w:lineRule="auto"/>
        <w:rPr>
          <w:rFonts w:asciiTheme="minorHAnsi" w:hAnsiTheme="minorHAnsi"/>
          <w:b/>
          <w:i/>
        </w:rPr>
      </w:pPr>
      <w:r>
        <w:rPr>
          <w:rFonts w:asciiTheme="minorHAnsi" w:hAnsiTheme="minorHAnsi"/>
          <w:b/>
          <w:i/>
        </w:rPr>
        <w:t xml:space="preserve">Πέμπτη </w:t>
      </w:r>
      <w:r w:rsidR="009A2E03">
        <w:rPr>
          <w:rFonts w:asciiTheme="minorHAnsi" w:hAnsiTheme="minorHAnsi"/>
          <w:b/>
          <w:i/>
        </w:rPr>
        <w:t>7</w:t>
      </w:r>
      <w:r w:rsidR="005E20BA" w:rsidRPr="00D26B34">
        <w:rPr>
          <w:rFonts w:asciiTheme="minorHAnsi" w:hAnsiTheme="minorHAnsi"/>
          <w:b/>
          <w:i/>
        </w:rPr>
        <w:t xml:space="preserve"> </w:t>
      </w:r>
      <w:r w:rsidR="009A2E03">
        <w:rPr>
          <w:rFonts w:asciiTheme="minorHAnsi" w:hAnsiTheme="minorHAnsi"/>
          <w:b/>
          <w:i/>
        </w:rPr>
        <w:t>Μαρτίου</w:t>
      </w:r>
      <w:r w:rsidR="005E20BA" w:rsidRPr="00D26B34">
        <w:rPr>
          <w:rFonts w:asciiTheme="minorHAnsi" w:hAnsiTheme="minorHAnsi"/>
          <w:b/>
          <w:i/>
        </w:rPr>
        <w:t xml:space="preserve"> 2</w:t>
      </w:r>
      <w:r>
        <w:rPr>
          <w:rFonts w:asciiTheme="minorHAnsi" w:hAnsiTheme="minorHAnsi"/>
          <w:b/>
          <w:i/>
        </w:rPr>
        <w:t>01</w:t>
      </w:r>
      <w:r w:rsidR="009A2E03">
        <w:rPr>
          <w:rFonts w:asciiTheme="minorHAnsi" w:hAnsiTheme="minorHAnsi"/>
          <w:b/>
          <w:i/>
        </w:rPr>
        <w:t>9</w:t>
      </w:r>
    </w:p>
    <w:p w14:paraId="6F4ED1E3" w14:textId="213EE6F8" w:rsidR="00EA300D" w:rsidRDefault="0003392C" w:rsidP="005E20BA">
      <w:pPr>
        <w:shd w:val="clear" w:color="auto" w:fill="FFFFFF"/>
        <w:spacing w:line="360" w:lineRule="auto"/>
        <w:rPr>
          <w:rFonts w:asciiTheme="minorHAnsi" w:hAnsiTheme="minorHAnsi"/>
        </w:rPr>
      </w:pPr>
      <w:r w:rsidRPr="0003392C">
        <w:rPr>
          <w:rFonts w:asciiTheme="minorHAnsi" w:hAnsiTheme="minorHAnsi"/>
        </w:rPr>
        <w:t xml:space="preserve">Επίσκεψη </w:t>
      </w:r>
      <w:r>
        <w:rPr>
          <w:rFonts w:asciiTheme="minorHAnsi" w:hAnsiTheme="minorHAnsi"/>
        </w:rPr>
        <w:t xml:space="preserve">στην </w:t>
      </w:r>
      <w:r>
        <w:rPr>
          <w:rFonts w:asciiTheme="minorHAnsi" w:hAnsiTheme="minorHAnsi"/>
          <w:lang w:val="en-US"/>
        </w:rPr>
        <w:t>Matera</w:t>
      </w:r>
      <w:r w:rsidRPr="0003392C">
        <w:rPr>
          <w:rFonts w:asciiTheme="minorHAnsi" w:hAnsiTheme="minorHAnsi"/>
        </w:rPr>
        <w:t xml:space="preserve"> και μετάβαση στη Νάπολη</w:t>
      </w:r>
    </w:p>
    <w:p w14:paraId="2BE67701" w14:textId="6667A98A" w:rsidR="0091464F" w:rsidRPr="0091464F" w:rsidRDefault="0091464F" w:rsidP="0091464F">
      <w:pPr>
        <w:shd w:val="clear" w:color="auto" w:fill="FFFFFF"/>
        <w:spacing w:line="360" w:lineRule="auto"/>
        <w:rPr>
          <w:rFonts w:asciiTheme="minorHAnsi" w:hAnsiTheme="minorHAnsi"/>
        </w:rPr>
      </w:pPr>
      <w:r>
        <w:rPr>
          <w:rFonts w:asciiTheme="minorHAnsi" w:hAnsiTheme="minorHAnsi"/>
        </w:rPr>
        <w:t>Διανυκτέρευση στη Νάπολη</w:t>
      </w:r>
    </w:p>
    <w:p w14:paraId="2ADD453F" w14:textId="77777777" w:rsidR="006C15D8" w:rsidRDefault="006C15D8" w:rsidP="005E20BA">
      <w:pPr>
        <w:shd w:val="clear" w:color="auto" w:fill="FFFFFF"/>
        <w:spacing w:line="360" w:lineRule="auto"/>
        <w:rPr>
          <w:rFonts w:asciiTheme="minorHAnsi" w:hAnsiTheme="minorHAnsi"/>
          <w:b/>
          <w:i/>
        </w:rPr>
      </w:pPr>
    </w:p>
    <w:p w14:paraId="3DD6D57F" w14:textId="10FDF989" w:rsidR="005E20BA" w:rsidRPr="00D26B34" w:rsidRDefault="005E20BA" w:rsidP="005E20BA">
      <w:pPr>
        <w:shd w:val="clear" w:color="auto" w:fill="FFFFFF"/>
        <w:spacing w:line="360" w:lineRule="auto"/>
        <w:rPr>
          <w:rFonts w:asciiTheme="minorHAnsi" w:hAnsiTheme="minorHAnsi"/>
          <w:b/>
          <w:i/>
        </w:rPr>
      </w:pPr>
      <w:r w:rsidRPr="00D26B34">
        <w:rPr>
          <w:rFonts w:asciiTheme="minorHAnsi" w:hAnsiTheme="minorHAnsi"/>
          <w:b/>
          <w:i/>
        </w:rPr>
        <w:t xml:space="preserve">Παρασκευή </w:t>
      </w:r>
      <w:r w:rsidR="009A2E03">
        <w:rPr>
          <w:rFonts w:asciiTheme="minorHAnsi" w:hAnsiTheme="minorHAnsi"/>
          <w:b/>
          <w:i/>
        </w:rPr>
        <w:t>8</w:t>
      </w:r>
      <w:r w:rsidRPr="00D26B34">
        <w:rPr>
          <w:rFonts w:asciiTheme="minorHAnsi" w:hAnsiTheme="minorHAnsi"/>
          <w:b/>
          <w:i/>
        </w:rPr>
        <w:t xml:space="preserve"> </w:t>
      </w:r>
      <w:r w:rsidR="009A2E03">
        <w:rPr>
          <w:rFonts w:asciiTheme="minorHAnsi" w:hAnsiTheme="minorHAnsi"/>
          <w:b/>
          <w:i/>
        </w:rPr>
        <w:t>Μαρτίου</w:t>
      </w:r>
      <w:r w:rsidRPr="00D26B34">
        <w:rPr>
          <w:rFonts w:asciiTheme="minorHAnsi" w:hAnsiTheme="minorHAnsi"/>
          <w:b/>
          <w:i/>
        </w:rPr>
        <w:t xml:space="preserve"> 201</w:t>
      </w:r>
      <w:r w:rsidR="009A2E03">
        <w:rPr>
          <w:rFonts w:asciiTheme="minorHAnsi" w:hAnsiTheme="minorHAnsi"/>
          <w:b/>
          <w:i/>
        </w:rPr>
        <w:t>9</w:t>
      </w:r>
    </w:p>
    <w:p w14:paraId="72012581" w14:textId="69455908" w:rsidR="005E20BA" w:rsidRDefault="0003392C" w:rsidP="005E20BA">
      <w:pPr>
        <w:shd w:val="clear" w:color="auto" w:fill="FFFFFF"/>
        <w:spacing w:line="360" w:lineRule="auto"/>
        <w:rPr>
          <w:rFonts w:asciiTheme="minorHAnsi" w:hAnsiTheme="minorHAnsi"/>
        </w:rPr>
      </w:pPr>
      <w:r>
        <w:rPr>
          <w:rFonts w:asciiTheme="minorHAnsi" w:hAnsiTheme="minorHAnsi"/>
        </w:rPr>
        <w:t>Επισκέψεις στη Νάπολη</w:t>
      </w:r>
    </w:p>
    <w:p w14:paraId="66C915D6" w14:textId="77777777" w:rsidR="0091464F" w:rsidRPr="0091464F" w:rsidRDefault="0091464F" w:rsidP="0091464F">
      <w:pPr>
        <w:shd w:val="clear" w:color="auto" w:fill="FFFFFF"/>
        <w:spacing w:line="360" w:lineRule="auto"/>
        <w:rPr>
          <w:rFonts w:asciiTheme="minorHAnsi" w:hAnsiTheme="minorHAnsi"/>
        </w:rPr>
      </w:pPr>
      <w:r>
        <w:rPr>
          <w:rFonts w:asciiTheme="minorHAnsi" w:hAnsiTheme="minorHAnsi"/>
        </w:rPr>
        <w:t>Διανυκτέρευση στη Νάπολη</w:t>
      </w:r>
    </w:p>
    <w:p w14:paraId="05B64FF7" w14:textId="77777777" w:rsidR="006C15D8" w:rsidRDefault="006C15D8" w:rsidP="005E20BA">
      <w:pPr>
        <w:shd w:val="clear" w:color="auto" w:fill="FFFFFF"/>
        <w:spacing w:line="360" w:lineRule="auto"/>
        <w:rPr>
          <w:rFonts w:asciiTheme="minorHAnsi" w:hAnsiTheme="minorHAnsi"/>
          <w:b/>
          <w:i/>
        </w:rPr>
      </w:pPr>
    </w:p>
    <w:p w14:paraId="42F9191C" w14:textId="4E1104C3" w:rsidR="005E20BA" w:rsidRPr="00D26B34" w:rsidRDefault="005E20BA" w:rsidP="005E20BA">
      <w:pPr>
        <w:shd w:val="clear" w:color="auto" w:fill="FFFFFF"/>
        <w:spacing w:line="360" w:lineRule="auto"/>
        <w:rPr>
          <w:rFonts w:asciiTheme="minorHAnsi" w:hAnsiTheme="minorHAnsi"/>
          <w:b/>
          <w:i/>
        </w:rPr>
      </w:pPr>
      <w:r w:rsidRPr="00D26B34">
        <w:rPr>
          <w:rFonts w:asciiTheme="minorHAnsi" w:hAnsiTheme="minorHAnsi"/>
          <w:b/>
          <w:i/>
        </w:rPr>
        <w:t xml:space="preserve">Σάββατο </w:t>
      </w:r>
      <w:r w:rsidR="009A2E03">
        <w:rPr>
          <w:rFonts w:asciiTheme="minorHAnsi" w:hAnsiTheme="minorHAnsi"/>
          <w:b/>
          <w:i/>
        </w:rPr>
        <w:t>9</w:t>
      </w:r>
      <w:r w:rsidRPr="00D26B34">
        <w:rPr>
          <w:rFonts w:asciiTheme="minorHAnsi" w:hAnsiTheme="minorHAnsi"/>
          <w:b/>
          <w:i/>
        </w:rPr>
        <w:t xml:space="preserve"> </w:t>
      </w:r>
      <w:r w:rsidR="009A2E03">
        <w:rPr>
          <w:rFonts w:asciiTheme="minorHAnsi" w:hAnsiTheme="minorHAnsi"/>
          <w:b/>
          <w:i/>
        </w:rPr>
        <w:t>Μαρτίου</w:t>
      </w:r>
      <w:r w:rsidRPr="00D26B34">
        <w:rPr>
          <w:rFonts w:asciiTheme="minorHAnsi" w:hAnsiTheme="minorHAnsi"/>
          <w:b/>
          <w:i/>
        </w:rPr>
        <w:t xml:space="preserve"> 201</w:t>
      </w:r>
      <w:r w:rsidR="009A2E03">
        <w:rPr>
          <w:rFonts w:asciiTheme="minorHAnsi" w:hAnsiTheme="minorHAnsi"/>
          <w:b/>
          <w:i/>
        </w:rPr>
        <w:t>9</w:t>
      </w:r>
    </w:p>
    <w:p w14:paraId="718897C4" w14:textId="36E72666" w:rsidR="00575794" w:rsidRPr="00575794" w:rsidRDefault="0003392C" w:rsidP="005E20BA">
      <w:pPr>
        <w:shd w:val="clear" w:color="auto" w:fill="FFFFFF"/>
        <w:spacing w:line="360" w:lineRule="auto"/>
        <w:rPr>
          <w:rFonts w:asciiTheme="minorHAnsi" w:hAnsiTheme="minorHAnsi"/>
        </w:rPr>
      </w:pPr>
      <w:r>
        <w:rPr>
          <w:rFonts w:asciiTheme="minorHAnsi" w:hAnsiTheme="minorHAnsi"/>
        </w:rPr>
        <w:t>Επίσκεψη στην Πομπηία και  α</w:t>
      </w:r>
      <w:r w:rsidR="002B5A68">
        <w:rPr>
          <w:rFonts w:asciiTheme="minorHAnsi" w:hAnsiTheme="minorHAnsi"/>
        </w:rPr>
        <w:t>ναχώρηση</w:t>
      </w:r>
      <w:r w:rsidR="006C15D8">
        <w:rPr>
          <w:rFonts w:asciiTheme="minorHAnsi" w:hAnsiTheme="minorHAnsi"/>
        </w:rPr>
        <w:t xml:space="preserve"> το βράδυ</w:t>
      </w:r>
      <w:r w:rsidR="002B5A68">
        <w:rPr>
          <w:rFonts w:asciiTheme="minorHAnsi" w:hAnsiTheme="minorHAnsi"/>
        </w:rPr>
        <w:t xml:space="preserve"> από </w:t>
      </w:r>
      <w:r w:rsidR="002B5A68">
        <w:rPr>
          <w:rFonts w:asciiTheme="minorHAnsi" w:hAnsiTheme="minorHAnsi"/>
          <w:lang w:val="en-US"/>
        </w:rPr>
        <w:t>Brindisi</w:t>
      </w:r>
      <w:r w:rsidR="00575794" w:rsidRPr="00575794">
        <w:rPr>
          <w:rFonts w:asciiTheme="minorHAnsi" w:hAnsiTheme="minorHAnsi"/>
        </w:rPr>
        <w:t xml:space="preserve"> </w:t>
      </w:r>
      <w:r w:rsidR="00575794">
        <w:rPr>
          <w:rFonts w:asciiTheme="minorHAnsi" w:hAnsiTheme="minorHAnsi"/>
        </w:rPr>
        <w:t>για Ηγουμενίτσα</w:t>
      </w:r>
    </w:p>
    <w:p w14:paraId="3E26748C" w14:textId="77777777" w:rsidR="006C15D8" w:rsidRDefault="006C15D8" w:rsidP="005E20BA">
      <w:pPr>
        <w:shd w:val="clear" w:color="auto" w:fill="FFFFFF"/>
        <w:spacing w:line="360" w:lineRule="auto"/>
        <w:rPr>
          <w:rFonts w:asciiTheme="minorHAnsi" w:hAnsiTheme="minorHAnsi"/>
          <w:b/>
          <w:i/>
        </w:rPr>
      </w:pPr>
    </w:p>
    <w:p w14:paraId="0CD5D009" w14:textId="4F645DEA" w:rsidR="005E20BA" w:rsidRDefault="005E20BA" w:rsidP="005E20BA">
      <w:pPr>
        <w:shd w:val="clear" w:color="auto" w:fill="FFFFFF"/>
        <w:spacing w:line="360" w:lineRule="auto"/>
        <w:rPr>
          <w:rFonts w:asciiTheme="minorHAnsi" w:hAnsiTheme="minorHAnsi"/>
          <w:b/>
          <w:i/>
        </w:rPr>
      </w:pPr>
      <w:r w:rsidRPr="00D26B34">
        <w:rPr>
          <w:rFonts w:asciiTheme="minorHAnsi" w:hAnsiTheme="minorHAnsi"/>
          <w:b/>
          <w:i/>
        </w:rPr>
        <w:t xml:space="preserve">Κυριακή </w:t>
      </w:r>
      <w:r w:rsidR="009A2E03">
        <w:rPr>
          <w:rFonts w:asciiTheme="minorHAnsi" w:hAnsiTheme="minorHAnsi"/>
          <w:b/>
          <w:i/>
        </w:rPr>
        <w:t>10</w:t>
      </w:r>
      <w:r w:rsidRPr="00D26B34">
        <w:rPr>
          <w:rFonts w:asciiTheme="minorHAnsi" w:hAnsiTheme="minorHAnsi"/>
          <w:b/>
          <w:i/>
        </w:rPr>
        <w:t xml:space="preserve"> </w:t>
      </w:r>
      <w:r w:rsidR="009A2E03">
        <w:rPr>
          <w:rFonts w:asciiTheme="minorHAnsi" w:hAnsiTheme="minorHAnsi"/>
          <w:b/>
          <w:i/>
        </w:rPr>
        <w:t>Μαρτίου</w:t>
      </w:r>
      <w:r w:rsidRPr="00D26B34">
        <w:rPr>
          <w:rFonts w:asciiTheme="minorHAnsi" w:hAnsiTheme="minorHAnsi"/>
          <w:b/>
          <w:i/>
        </w:rPr>
        <w:t xml:space="preserve"> 201</w:t>
      </w:r>
      <w:r w:rsidR="009A2E03">
        <w:rPr>
          <w:rFonts w:asciiTheme="minorHAnsi" w:hAnsiTheme="minorHAnsi"/>
          <w:b/>
          <w:i/>
        </w:rPr>
        <w:t>9</w:t>
      </w:r>
    </w:p>
    <w:p w14:paraId="5873CBF9" w14:textId="1ACE914C" w:rsidR="00575794" w:rsidRPr="00575794" w:rsidRDefault="00575794" w:rsidP="005E20BA">
      <w:pPr>
        <w:shd w:val="clear" w:color="auto" w:fill="FFFFFF"/>
        <w:spacing w:line="360" w:lineRule="auto"/>
        <w:rPr>
          <w:rFonts w:asciiTheme="minorHAnsi" w:hAnsiTheme="minorHAnsi"/>
        </w:rPr>
      </w:pPr>
      <w:r>
        <w:rPr>
          <w:rFonts w:asciiTheme="minorHAnsi" w:hAnsiTheme="minorHAnsi"/>
        </w:rPr>
        <w:t xml:space="preserve">Άφιξη στην Κέρκυρα με </w:t>
      </w:r>
      <w:r>
        <w:rPr>
          <w:rFonts w:asciiTheme="minorHAnsi" w:hAnsiTheme="minorHAnsi"/>
          <w:lang w:val="en-US"/>
        </w:rPr>
        <w:t>F</w:t>
      </w:r>
      <w:r w:rsidRPr="00575794">
        <w:rPr>
          <w:rFonts w:asciiTheme="minorHAnsi" w:hAnsiTheme="minorHAnsi"/>
        </w:rPr>
        <w:t>/</w:t>
      </w:r>
      <w:r>
        <w:rPr>
          <w:rFonts w:asciiTheme="minorHAnsi" w:hAnsiTheme="minorHAnsi"/>
          <w:lang w:val="en-US"/>
        </w:rPr>
        <w:t>B</w:t>
      </w:r>
      <w:r w:rsidRPr="00575794">
        <w:rPr>
          <w:rFonts w:asciiTheme="minorHAnsi" w:hAnsiTheme="minorHAnsi"/>
        </w:rPr>
        <w:t xml:space="preserve"> </w:t>
      </w:r>
      <w:r>
        <w:rPr>
          <w:rFonts w:asciiTheme="minorHAnsi" w:hAnsiTheme="minorHAnsi"/>
        </w:rPr>
        <w:t>από Ηγουμενίτσα</w:t>
      </w:r>
    </w:p>
    <w:p w14:paraId="3A620F3D" w14:textId="77777777" w:rsidR="00FF48A4" w:rsidRPr="00D26B34" w:rsidRDefault="00FF48A4" w:rsidP="005E20BA">
      <w:pPr>
        <w:shd w:val="clear" w:color="auto" w:fill="FFFFFF"/>
        <w:spacing w:line="360" w:lineRule="auto"/>
        <w:rPr>
          <w:rFonts w:asciiTheme="minorHAnsi" w:hAnsiTheme="minorHAnsi"/>
        </w:rPr>
      </w:pPr>
    </w:p>
    <w:p w14:paraId="5EEF7AD0" w14:textId="4778DF4F" w:rsidR="00A34036" w:rsidRPr="00D26B34" w:rsidRDefault="009362E6" w:rsidP="00B44AC7">
      <w:pPr>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Προβλεπόμενο</w:t>
      </w:r>
      <w:r w:rsidR="00227E2C" w:rsidRPr="00D26B34">
        <w:rPr>
          <w:rFonts w:asciiTheme="minorHAnsi" w:hAnsiTheme="minorHAnsi"/>
        </w:rPr>
        <w:t>ς αριθμός μαθητών</w:t>
      </w:r>
      <w:r w:rsidR="005E20BA" w:rsidRPr="00D26B34">
        <w:rPr>
          <w:rFonts w:asciiTheme="minorHAnsi" w:hAnsiTheme="minorHAnsi"/>
        </w:rPr>
        <w:t xml:space="preserve">: </w:t>
      </w:r>
      <w:r w:rsidR="002F38E2">
        <w:rPr>
          <w:rFonts w:asciiTheme="minorHAnsi" w:hAnsiTheme="minorHAnsi"/>
        </w:rPr>
        <w:t>4</w:t>
      </w:r>
      <w:r w:rsidR="004743E1">
        <w:rPr>
          <w:rFonts w:asciiTheme="minorHAnsi" w:hAnsiTheme="minorHAnsi"/>
        </w:rPr>
        <w:t>4</w:t>
      </w:r>
      <w:r w:rsidRPr="00D26B34">
        <w:rPr>
          <w:rFonts w:asciiTheme="minorHAnsi" w:hAnsiTheme="minorHAnsi"/>
        </w:rPr>
        <w:t xml:space="preserve"> (</w:t>
      </w:r>
      <w:r w:rsidR="004743E1">
        <w:rPr>
          <w:rFonts w:asciiTheme="minorHAnsi" w:hAnsiTheme="minorHAnsi"/>
        </w:rPr>
        <w:t>σαράντα τέσσερις</w:t>
      </w:r>
      <w:r w:rsidRPr="00D26B34">
        <w:rPr>
          <w:rFonts w:asciiTheme="minorHAnsi" w:hAnsiTheme="minorHAnsi"/>
        </w:rPr>
        <w:t>)</w:t>
      </w:r>
    </w:p>
    <w:p w14:paraId="24476DBB" w14:textId="77777777" w:rsidR="009902DD" w:rsidRPr="00D26B34" w:rsidRDefault="009362E6" w:rsidP="00B44AC7">
      <w:pPr>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Αριθμός συνοδών καθηγητών: 04  (τέσσερις)</w:t>
      </w:r>
      <w:r w:rsidR="00227E2C" w:rsidRPr="00D26B34">
        <w:rPr>
          <w:rFonts w:asciiTheme="minorHAnsi" w:hAnsiTheme="minorHAnsi"/>
        </w:rPr>
        <w:t xml:space="preserve"> </w:t>
      </w:r>
    </w:p>
    <w:p w14:paraId="6349758D" w14:textId="58E73150" w:rsidR="00A34036" w:rsidRPr="00D26B34" w:rsidRDefault="00227E2C" w:rsidP="00B44AC7">
      <w:pPr>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Σύνολο συμμετεχόντων</w:t>
      </w:r>
      <w:r w:rsidR="00412529">
        <w:rPr>
          <w:rFonts w:asciiTheme="minorHAnsi" w:hAnsiTheme="minorHAnsi"/>
        </w:rPr>
        <w:t>: 4</w:t>
      </w:r>
      <w:r w:rsidR="004743E1">
        <w:rPr>
          <w:rFonts w:asciiTheme="minorHAnsi" w:hAnsiTheme="minorHAnsi"/>
        </w:rPr>
        <w:t>8</w:t>
      </w:r>
      <w:r w:rsidRPr="00D26B34">
        <w:rPr>
          <w:rFonts w:asciiTheme="minorHAnsi" w:hAnsiTheme="minorHAnsi"/>
        </w:rPr>
        <w:t xml:space="preserve"> (</w:t>
      </w:r>
      <w:r w:rsidR="004743E1">
        <w:rPr>
          <w:rFonts w:asciiTheme="minorHAnsi" w:hAnsiTheme="minorHAnsi"/>
        </w:rPr>
        <w:t xml:space="preserve">σαράντα οκτώ </w:t>
      </w:r>
      <w:r w:rsidRPr="00D26B34">
        <w:rPr>
          <w:rFonts w:asciiTheme="minorHAnsi" w:hAnsiTheme="minorHAnsi"/>
        </w:rPr>
        <w:t>)</w:t>
      </w:r>
    </w:p>
    <w:p w14:paraId="142F7B2A" w14:textId="681B5FEA" w:rsidR="00A34036" w:rsidRPr="00D26B34" w:rsidRDefault="009362E6" w:rsidP="00B44AC7">
      <w:pPr>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Μεταφορ</w:t>
      </w:r>
      <w:r w:rsidR="00227E2C" w:rsidRPr="00D26B34">
        <w:rPr>
          <w:rFonts w:asciiTheme="minorHAnsi" w:hAnsiTheme="minorHAnsi"/>
        </w:rPr>
        <w:t xml:space="preserve">ικό μέσο: </w:t>
      </w:r>
      <w:r w:rsidR="00DD325D">
        <w:rPr>
          <w:rFonts w:asciiTheme="minorHAnsi" w:hAnsiTheme="minorHAnsi"/>
        </w:rPr>
        <w:t>Καράβι</w:t>
      </w:r>
      <w:r w:rsidR="00227E2C" w:rsidRPr="00D26B34">
        <w:rPr>
          <w:rFonts w:asciiTheme="minorHAnsi" w:hAnsiTheme="minorHAnsi"/>
        </w:rPr>
        <w:t xml:space="preserve"> – Λεωφορείο</w:t>
      </w:r>
      <w:r w:rsidRPr="00D26B34">
        <w:rPr>
          <w:rFonts w:asciiTheme="minorHAnsi" w:hAnsiTheme="minorHAnsi"/>
        </w:rPr>
        <w:t xml:space="preserve">, διαθέσιμο για όλες τις μετακινήσεις όλες τις μέρες της εκδρομής στο εξωτερικό. </w:t>
      </w:r>
    </w:p>
    <w:p w14:paraId="7C94C508" w14:textId="77777777" w:rsidR="00A34036" w:rsidRPr="00D26B34" w:rsidRDefault="009362E6" w:rsidP="00B44AC7">
      <w:pPr>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Σημείο αναχώρησης-επιστροφής εκδρομής</w:t>
      </w:r>
      <w:r w:rsidRPr="00D26B34">
        <w:rPr>
          <w:rFonts w:asciiTheme="minorHAnsi" w:hAnsiTheme="minorHAnsi"/>
          <w:b/>
        </w:rPr>
        <w:t xml:space="preserve">: </w:t>
      </w:r>
      <w:r w:rsidRPr="00D26B34">
        <w:rPr>
          <w:rFonts w:asciiTheme="minorHAnsi" w:hAnsiTheme="minorHAnsi"/>
        </w:rPr>
        <w:t xml:space="preserve">Κέρκυρα  </w:t>
      </w:r>
    </w:p>
    <w:p w14:paraId="7257CEBF" w14:textId="5B0E4086" w:rsidR="00A56990" w:rsidRPr="004A6786" w:rsidRDefault="009362E6" w:rsidP="00B44AC7">
      <w:pPr>
        <w:pStyle w:val="14"/>
        <w:numPr>
          <w:ilvl w:val="0"/>
          <w:numId w:val="2"/>
        </w:numPr>
        <w:shd w:val="clear" w:color="auto" w:fill="FFFFFF"/>
        <w:spacing w:line="360" w:lineRule="auto"/>
        <w:ind w:left="0" w:firstLine="0"/>
        <w:jc w:val="both"/>
        <w:rPr>
          <w:rFonts w:asciiTheme="minorHAnsi" w:hAnsiTheme="minorHAnsi"/>
          <w:b/>
        </w:rPr>
      </w:pPr>
      <w:r w:rsidRPr="00D26B34">
        <w:rPr>
          <w:rFonts w:asciiTheme="minorHAnsi" w:hAnsiTheme="minorHAnsi"/>
        </w:rPr>
        <w:t xml:space="preserve">Ξενοδοχείο τουλάχιστον τριών </w:t>
      </w:r>
      <w:r w:rsidR="00227E2C" w:rsidRPr="00D26B34">
        <w:rPr>
          <w:rFonts w:asciiTheme="minorHAnsi" w:hAnsiTheme="minorHAnsi"/>
        </w:rPr>
        <w:t>αστέρων, με πρωινό</w:t>
      </w:r>
      <w:r w:rsidR="005E20BA" w:rsidRPr="00D26B34">
        <w:rPr>
          <w:rFonts w:asciiTheme="minorHAnsi" w:hAnsiTheme="minorHAnsi"/>
        </w:rPr>
        <w:t xml:space="preserve"> και δείπνο με διαμονή </w:t>
      </w:r>
      <w:r w:rsidRPr="00D26B34">
        <w:rPr>
          <w:rFonts w:asciiTheme="minorHAnsi" w:hAnsiTheme="minorHAnsi"/>
        </w:rPr>
        <w:t>σε τρίκλινα, τε</w:t>
      </w:r>
      <w:r w:rsidR="00541996" w:rsidRPr="00D26B34">
        <w:rPr>
          <w:rFonts w:asciiTheme="minorHAnsi" w:hAnsiTheme="minorHAnsi"/>
        </w:rPr>
        <w:t xml:space="preserve">τράκλινα για τους μαθητές και </w:t>
      </w:r>
      <w:r w:rsidRPr="00D26B34">
        <w:rPr>
          <w:rFonts w:asciiTheme="minorHAnsi" w:hAnsiTheme="minorHAnsi"/>
        </w:rPr>
        <w:t>μονόκλινα για τους συνοδούς. Κάθε ξενοδοχείο πρέπει να</w:t>
      </w:r>
      <w:r w:rsidR="00541996" w:rsidRPr="00D26B34">
        <w:rPr>
          <w:rFonts w:asciiTheme="minorHAnsi" w:hAnsiTheme="minorHAnsi"/>
        </w:rPr>
        <w:t xml:space="preserve"> βρίσκεται εντός της πόλης</w:t>
      </w:r>
      <w:r w:rsidR="00FA74ED" w:rsidRPr="00D26B34">
        <w:rPr>
          <w:rFonts w:asciiTheme="minorHAnsi" w:hAnsiTheme="minorHAnsi"/>
        </w:rPr>
        <w:t>, όσο το δυνατόν πλησιέστερα στο κέντρο</w:t>
      </w:r>
      <w:r w:rsidR="00541996" w:rsidRPr="00D26B34">
        <w:rPr>
          <w:rFonts w:asciiTheme="minorHAnsi" w:hAnsiTheme="minorHAnsi"/>
        </w:rPr>
        <w:t xml:space="preserve"> και να</w:t>
      </w:r>
      <w:r w:rsidRPr="00D26B34">
        <w:rPr>
          <w:rFonts w:asciiTheme="minorHAnsi" w:hAnsiTheme="minorHAnsi"/>
        </w:rPr>
        <w:t xml:space="preserve"> έχει απαραίτητα είσοδο ελεγχόμενη από το προσωπικό του για τη βέλτιστη ασφάλεια των μαθητών.</w:t>
      </w:r>
      <w:r w:rsidR="00A56990" w:rsidRPr="00D26B34">
        <w:rPr>
          <w:rFonts w:asciiTheme="minorHAnsi" w:hAnsiTheme="minorHAnsi"/>
        </w:rPr>
        <w:t xml:space="preserve"> </w:t>
      </w:r>
    </w:p>
    <w:p w14:paraId="4CCE37E2" w14:textId="2B03B15A" w:rsidR="004A6786" w:rsidRPr="00D26B34" w:rsidRDefault="004A6786" w:rsidP="00B44AC7">
      <w:pPr>
        <w:pStyle w:val="14"/>
        <w:numPr>
          <w:ilvl w:val="0"/>
          <w:numId w:val="2"/>
        </w:numPr>
        <w:shd w:val="clear" w:color="auto" w:fill="FFFFFF"/>
        <w:spacing w:line="360" w:lineRule="auto"/>
        <w:ind w:left="0" w:firstLine="0"/>
        <w:jc w:val="both"/>
        <w:rPr>
          <w:rFonts w:asciiTheme="minorHAnsi" w:hAnsiTheme="minorHAnsi"/>
          <w:b/>
        </w:rPr>
      </w:pPr>
      <w:r>
        <w:rPr>
          <w:rFonts w:asciiTheme="minorHAnsi" w:hAnsiTheme="minorHAnsi"/>
        </w:rPr>
        <w:lastRenderedPageBreak/>
        <w:t>Στα καράβια θα χρησιμοποιηθούν καμπίνες για τους συμμετέχοντες.</w:t>
      </w:r>
    </w:p>
    <w:p w14:paraId="2DA3658E" w14:textId="21513592" w:rsidR="00A34036" w:rsidRPr="00D26B34" w:rsidRDefault="008371CD" w:rsidP="00B44AC7">
      <w:pPr>
        <w:pStyle w:val="14"/>
        <w:numPr>
          <w:ilvl w:val="0"/>
          <w:numId w:val="2"/>
        </w:numPr>
        <w:shd w:val="clear" w:color="auto" w:fill="FFFFFF"/>
        <w:spacing w:line="360" w:lineRule="auto"/>
        <w:ind w:left="0" w:firstLine="0"/>
        <w:jc w:val="both"/>
        <w:rPr>
          <w:rFonts w:asciiTheme="minorHAnsi" w:hAnsiTheme="minorHAnsi"/>
          <w:b/>
        </w:rPr>
      </w:pPr>
      <w:r w:rsidRPr="00D26B34">
        <w:rPr>
          <w:rFonts w:asciiTheme="minorHAnsi" w:hAnsiTheme="minorHAnsi"/>
        </w:rPr>
        <w:t>Όλα τ</w:t>
      </w:r>
      <w:r w:rsidR="00A56990" w:rsidRPr="00D26B34">
        <w:rPr>
          <w:rFonts w:asciiTheme="minorHAnsi" w:hAnsiTheme="minorHAnsi"/>
        </w:rPr>
        <w:t>α ξενοδοχεία πρέπει να προσφέρουν πλούσιο πρωινό</w:t>
      </w:r>
      <w:r w:rsidR="00DD325D">
        <w:rPr>
          <w:rFonts w:asciiTheme="minorHAnsi" w:hAnsiTheme="minorHAnsi"/>
        </w:rPr>
        <w:t>.</w:t>
      </w:r>
    </w:p>
    <w:p w14:paraId="707BCF46" w14:textId="77777777" w:rsidR="00A34036" w:rsidRPr="00D26B34" w:rsidRDefault="009362E6" w:rsidP="00B44AC7">
      <w:pPr>
        <w:pStyle w:val="14"/>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b/>
        </w:rPr>
        <w:t>Τρόπος πληρωμής:</w:t>
      </w:r>
      <w:r w:rsidRPr="00D26B34">
        <w:rPr>
          <w:rFonts w:asciiTheme="minorHAnsi" w:hAnsiTheme="minorHAnsi"/>
        </w:rPr>
        <w:t xml:space="preserve"> Στο ταξιδιωτικό γραφείο που θα επιλεγεί θα καταβληθεί το 30 % του συνολικού κόστους της εκδρομής επτά (7) ημέρες μετά την επιλογή του. Το υπόλοιπο 70% θα καταβληθεί</w:t>
      </w:r>
      <w:r w:rsidR="00FA74ED" w:rsidRPr="00D26B34">
        <w:rPr>
          <w:rFonts w:asciiTheme="minorHAnsi" w:hAnsiTheme="minorHAnsi"/>
        </w:rPr>
        <w:t xml:space="preserve"> </w:t>
      </w:r>
      <w:r w:rsidRPr="00D26B34">
        <w:rPr>
          <w:rFonts w:asciiTheme="minorHAnsi" w:hAnsiTheme="minorHAnsi"/>
        </w:rPr>
        <w:t>δέκα ημέρες (10) ημέρες πριν την αναχώρηση και αφού επιδειχθούν και κατατεθούν στη διεύθυνση του σχολείου όλα τα απαραίτητα παραστατικά που αφορούν στην επιβεβαίωση των κρατήσεων στα ξενοδοχεία, με τους όρους και συμφωνίες της παρούσας, καθώς και με την αντίστοιχη επιβεβαίωση της εξόφλησης των αεροπορικών εισιτηρίων.</w:t>
      </w:r>
    </w:p>
    <w:p w14:paraId="1A2CDE0D" w14:textId="0BB1D77B" w:rsidR="00A34036" w:rsidRPr="00D26B34" w:rsidRDefault="009362E6" w:rsidP="00B44AC7">
      <w:pPr>
        <w:pStyle w:val="14"/>
        <w:shd w:val="clear" w:color="auto" w:fill="FFFFFF"/>
        <w:spacing w:line="360" w:lineRule="auto"/>
        <w:ind w:left="0"/>
        <w:jc w:val="both"/>
        <w:rPr>
          <w:rFonts w:asciiTheme="minorHAnsi" w:hAnsiTheme="minorHAnsi"/>
        </w:rPr>
      </w:pPr>
      <w:r w:rsidRPr="00D26B34">
        <w:rPr>
          <w:rFonts w:asciiTheme="minorHAnsi" w:hAnsiTheme="minorHAnsi"/>
          <w:b/>
          <w:u w:val="single"/>
        </w:rPr>
        <w:t xml:space="preserve">Στην προσφορά  θα πρέπει υποχρεωτικά να συμπεριλαμβάνονται και να αναγράφονται :   </w:t>
      </w:r>
    </w:p>
    <w:p w14:paraId="464F5736" w14:textId="1A8216A8" w:rsidR="00FA74ED" w:rsidRPr="00D26B34" w:rsidRDefault="009362E6" w:rsidP="00B44AC7">
      <w:pPr>
        <w:numPr>
          <w:ilvl w:val="0"/>
          <w:numId w:val="3"/>
        </w:numPr>
        <w:shd w:val="clear" w:color="auto" w:fill="FFFFFF"/>
        <w:spacing w:line="360" w:lineRule="auto"/>
        <w:ind w:left="0" w:firstLine="0"/>
        <w:jc w:val="both"/>
        <w:rPr>
          <w:rFonts w:asciiTheme="minorHAnsi" w:hAnsiTheme="minorHAnsi"/>
        </w:rPr>
      </w:pPr>
      <w:r w:rsidRPr="00D26B34">
        <w:rPr>
          <w:rFonts w:asciiTheme="minorHAnsi" w:hAnsiTheme="minorHAnsi"/>
        </w:rPr>
        <w:t>Το συνολικό κόστος της πραγματοποίησης της εκδρομής καθώς και η οικονομική επιβάρυνση ανά μαθητή με την προϋπόθεση συμμετοχής του προβλεπόμενου αριθμού μαθητών.</w:t>
      </w:r>
      <w:r w:rsidR="0082518E" w:rsidRPr="00D26B34">
        <w:rPr>
          <w:rFonts w:asciiTheme="minorHAnsi" w:hAnsiTheme="minorHAnsi"/>
        </w:rPr>
        <w:t xml:space="preserve"> Ο ΦΠΑ </w:t>
      </w:r>
      <w:r w:rsidR="005179FE" w:rsidRPr="00D26B34">
        <w:rPr>
          <w:rFonts w:asciiTheme="minorHAnsi" w:hAnsiTheme="minorHAnsi"/>
        </w:rPr>
        <w:t xml:space="preserve">και </w:t>
      </w:r>
      <w:r w:rsidR="00FA74ED" w:rsidRPr="00D26B34">
        <w:rPr>
          <w:rFonts w:asciiTheme="minorHAnsi" w:hAnsiTheme="minorHAnsi"/>
        </w:rPr>
        <w:t>όλ</w:t>
      </w:r>
      <w:r w:rsidR="00DD325D">
        <w:rPr>
          <w:rFonts w:asciiTheme="minorHAnsi" w:hAnsiTheme="minorHAnsi"/>
        </w:rPr>
        <w:t>οι</w:t>
      </w:r>
      <w:r w:rsidR="00FA74ED" w:rsidRPr="00D26B34">
        <w:rPr>
          <w:rFonts w:asciiTheme="minorHAnsi" w:hAnsiTheme="minorHAnsi"/>
        </w:rPr>
        <w:t xml:space="preserve"> οι φόροι</w:t>
      </w:r>
      <w:r w:rsidR="00DD325D">
        <w:rPr>
          <w:rFonts w:asciiTheme="minorHAnsi" w:hAnsiTheme="minorHAnsi"/>
        </w:rPr>
        <w:t xml:space="preserve"> (συμπεριλαμβανομένων τα τέλη διανυκτέρευσης ξενοδοχείων και η είσοδος λεωφορείων στις πόλεις) </w:t>
      </w:r>
      <w:r w:rsidR="005179FE" w:rsidRPr="00D26B34">
        <w:rPr>
          <w:rFonts w:asciiTheme="minorHAnsi" w:hAnsiTheme="minorHAnsi"/>
        </w:rPr>
        <w:t xml:space="preserve"> </w:t>
      </w:r>
      <w:r w:rsidR="0082518E" w:rsidRPr="00D26B34">
        <w:rPr>
          <w:rFonts w:asciiTheme="minorHAnsi" w:hAnsiTheme="minorHAnsi"/>
        </w:rPr>
        <w:t xml:space="preserve">να </w:t>
      </w:r>
      <w:r w:rsidR="00FA74ED" w:rsidRPr="00D26B34">
        <w:rPr>
          <w:rFonts w:asciiTheme="minorHAnsi" w:hAnsiTheme="minorHAnsi"/>
        </w:rPr>
        <w:t>έχουν</w:t>
      </w:r>
      <w:r w:rsidR="0082518E" w:rsidRPr="00D26B34">
        <w:rPr>
          <w:rFonts w:asciiTheme="minorHAnsi" w:hAnsiTheme="minorHAnsi"/>
        </w:rPr>
        <w:t xml:space="preserve"> ήδη συμπεριληφθεί.</w:t>
      </w:r>
      <w:r w:rsidRPr="00D26B34">
        <w:rPr>
          <w:rFonts w:asciiTheme="minorHAnsi" w:hAnsiTheme="minorHAnsi"/>
        </w:rPr>
        <w:t xml:space="preserve"> </w:t>
      </w:r>
    </w:p>
    <w:p w14:paraId="6CD19F30" w14:textId="6199E40F" w:rsidR="00A34036" w:rsidRPr="00D26B34" w:rsidRDefault="009362E6" w:rsidP="00B44AC7">
      <w:pPr>
        <w:shd w:val="clear" w:color="auto" w:fill="FFFFFF"/>
        <w:spacing w:line="360" w:lineRule="auto"/>
        <w:jc w:val="both"/>
        <w:rPr>
          <w:rFonts w:asciiTheme="minorHAnsi" w:hAnsiTheme="minorHAnsi"/>
        </w:rPr>
      </w:pPr>
      <w:r w:rsidRPr="00D26B34">
        <w:rPr>
          <w:rFonts w:asciiTheme="minorHAnsi" w:hAnsiTheme="minorHAnsi"/>
          <w:u w:val="single"/>
        </w:rPr>
        <w:t>Να διευκρινίζεται μέχρι ποιο αριθμό μπορεί να μειωθεί ο αριθμός συμμετεχόντων και να μην μεταβληθεί το κόστος ανά άτομο.</w:t>
      </w:r>
    </w:p>
    <w:p w14:paraId="40D4D5D8" w14:textId="77777777" w:rsidR="00A34036" w:rsidRPr="00D26B34" w:rsidRDefault="009362E6" w:rsidP="00B44AC7">
      <w:pPr>
        <w:numPr>
          <w:ilvl w:val="0"/>
          <w:numId w:val="3"/>
        </w:numPr>
        <w:shd w:val="clear" w:color="auto" w:fill="FFFFFF"/>
        <w:spacing w:line="360" w:lineRule="auto"/>
        <w:ind w:left="0" w:firstLine="0"/>
        <w:jc w:val="both"/>
        <w:rPr>
          <w:rFonts w:asciiTheme="minorHAnsi" w:hAnsiTheme="minorHAnsi"/>
          <w:color w:val="000000"/>
        </w:rPr>
      </w:pPr>
      <w:r w:rsidRPr="00D26B34">
        <w:rPr>
          <w:rFonts w:asciiTheme="minorHAnsi" w:hAnsiTheme="minorHAnsi"/>
        </w:rPr>
        <w:t xml:space="preserve">Η ονομασία, η διεύθυνση του </w:t>
      </w:r>
      <w:r w:rsidR="005A134D" w:rsidRPr="00D26B34">
        <w:rPr>
          <w:rFonts w:asciiTheme="minorHAnsi" w:hAnsiTheme="minorHAnsi"/>
        </w:rPr>
        <w:t xml:space="preserve">κάθε </w:t>
      </w:r>
      <w:r w:rsidRPr="00D26B34">
        <w:rPr>
          <w:rFonts w:asciiTheme="minorHAnsi" w:hAnsiTheme="minorHAnsi"/>
        </w:rPr>
        <w:t>ξενοδοχείου</w:t>
      </w:r>
      <w:r w:rsidR="005A134D" w:rsidRPr="00D26B34">
        <w:rPr>
          <w:rFonts w:asciiTheme="minorHAnsi" w:hAnsiTheme="minorHAnsi"/>
        </w:rPr>
        <w:t xml:space="preserve"> </w:t>
      </w:r>
      <w:r w:rsidRPr="00D26B34">
        <w:rPr>
          <w:rFonts w:asciiTheme="minorHAnsi" w:hAnsiTheme="minorHAnsi"/>
        </w:rPr>
        <w:t xml:space="preserve">και η κατηγορία του </w:t>
      </w:r>
      <w:r w:rsidRPr="00D26B34">
        <w:rPr>
          <w:rFonts w:asciiTheme="minorHAnsi" w:hAnsiTheme="minorHAnsi"/>
          <w:b/>
          <w:u w:val="single"/>
        </w:rPr>
        <w:t xml:space="preserve">(ρητή </w:t>
      </w:r>
      <w:r w:rsidRPr="00D26B34">
        <w:rPr>
          <w:rFonts w:asciiTheme="minorHAnsi" w:hAnsiTheme="minorHAnsi"/>
          <w:b/>
          <w:color w:val="000000"/>
          <w:u w:val="single"/>
        </w:rPr>
        <w:t>αναφορά).</w:t>
      </w:r>
    </w:p>
    <w:p w14:paraId="401C9E67" w14:textId="76B3CDB9" w:rsidR="00C86EB9" w:rsidRPr="00D26B34" w:rsidRDefault="0082518E" w:rsidP="00B44AC7">
      <w:pPr>
        <w:numPr>
          <w:ilvl w:val="0"/>
          <w:numId w:val="3"/>
        </w:numPr>
        <w:shd w:val="clear" w:color="auto" w:fill="FFFFFF"/>
        <w:tabs>
          <w:tab w:val="num" w:pos="567"/>
        </w:tabs>
        <w:suppressAutoHyphens w:val="0"/>
        <w:spacing w:before="60" w:line="360" w:lineRule="auto"/>
        <w:ind w:left="0" w:firstLine="0"/>
        <w:jc w:val="both"/>
        <w:rPr>
          <w:rFonts w:asciiTheme="minorHAnsi" w:hAnsiTheme="minorHAnsi"/>
          <w:color w:val="000000"/>
        </w:rPr>
      </w:pPr>
      <w:r w:rsidRPr="00D26B34">
        <w:rPr>
          <w:rFonts w:asciiTheme="minorHAnsi" w:hAnsiTheme="minorHAnsi"/>
          <w:b/>
        </w:rPr>
        <w:t xml:space="preserve">  </w:t>
      </w:r>
      <w:r w:rsidR="00DD325D">
        <w:rPr>
          <w:rFonts w:asciiTheme="minorHAnsi" w:hAnsiTheme="minorHAnsi"/>
        </w:rPr>
        <w:t>Ώρες αναχώρησης και ονομασία καραβιών και ακτοπλοϊκή εταιρεία</w:t>
      </w:r>
      <w:r w:rsidR="00C86EB9" w:rsidRPr="00D26B34">
        <w:rPr>
          <w:rFonts w:asciiTheme="minorHAnsi" w:hAnsiTheme="minorHAnsi"/>
        </w:rPr>
        <w:t>.</w:t>
      </w:r>
    </w:p>
    <w:p w14:paraId="011D5F78" w14:textId="77777777" w:rsidR="00A34036" w:rsidRPr="00D26B34" w:rsidRDefault="009362E6" w:rsidP="00B44AC7">
      <w:pPr>
        <w:numPr>
          <w:ilvl w:val="0"/>
          <w:numId w:val="3"/>
        </w:numPr>
        <w:shd w:val="clear" w:color="auto" w:fill="FFFFFF"/>
        <w:spacing w:line="360" w:lineRule="auto"/>
        <w:ind w:left="0" w:firstLine="0"/>
        <w:jc w:val="both"/>
        <w:rPr>
          <w:rFonts w:asciiTheme="minorHAnsi" w:hAnsiTheme="minorHAnsi"/>
        </w:rPr>
      </w:pPr>
      <w:r w:rsidRPr="00D26B34">
        <w:rPr>
          <w:rFonts w:asciiTheme="minorHAnsi" w:hAnsiTheme="minorHAnsi"/>
        </w:rPr>
        <w:t>Η ασφαλιστική εταιρεία στην οποία είναι ασφαλισμένο το λεωφορείο και η οποία παρέχει ασφαλιστική κάλυψη στους επιβαίνοντες σε περίπτωση ατυχήματος</w:t>
      </w:r>
    </w:p>
    <w:p w14:paraId="5EE43FEE" w14:textId="5B443F0C" w:rsidR="00A34036" w:rsidRPr="00D26B34" w:rsidRDefault="00DD325D" w:rsidP="00B44AC7">
      <w:pPr>
        <w:numPr>
          <w:ilvl w:val="0"/>
          <w:numId w:val="3"/>
        </w:numPr>
        <w:shd w:val="clear" w:color="auto" w:fill="FFFFFF"/>
        <w:spacing w:line="360" w:lineRule="auto"/>
        <w:ind w:left="0" w:firstLine="0"/>
        <w:jc w:val="both"/>
        <w:rPr>
          <w:rFonts w:asciiTheme="minorHAnsi" w:hAnsiTheme="minorHAnsi"/>
        </w:rPr>
      </w:pPr>
      <w:r>
        <w:rPr>
          <w:rFonts w:asciiTheme="minorHAnsi" w:hAnsiTheme="minorHAnsi"/>
        </w:rPr>
        <w:t>Υ</w:t>
      </w:r>
      <w:r w:rsidRPr="00D26B34">
        <w:rPr>
          <w:rFonts w:asciiTheme="minorHAnsi" w:hAnsiTheme="minorHAnsi"/>
        </w:rPr>
        <w:t>ποχρεωτική</w:t>
      </w:r>
      <w:r w:rsidR="009362E6" w:rsidRPr="00D26B34">
        <w:rPr>
          <w:rFonts w:asciiTheme="minorHAnsi" w:hAnsiTheme="minorHAnsi"/>
        </w:rPr>
        <w:t xml:space="preserve"> ασφάλιση ευθύνης διοργανωτή σύμφωνα με την κείμενη νομοθεσία.</w:t>
      </w:r>
    </w:p>
    <w:p w14:paraId="75757649" w14:textId="2CC385EB" w:rsidR="00A34036" w:rsidRPr="00D26B34" w:rsidRDefault="00DD325D" w:rsidP="00B44AC7">
      <w:pPr>
        <w:numPr>
          <w:ilvl w:val="0"/>
          <w:numId w:val="3"/>
        </w:numPr>
        <w:shd w:val="clear" w:color="auto" w:fill="FFFFFF"/>
        <w:spacing w:line="360" w:lineRule="auto"/>
        <w:ind w:left="0" w:firstLine="0"/>
        <w:jc w:val="both"/>
        <w:rPr>
          <w:rFonts w:asciiTheme="minorHAnsi" w:hAnsiTheme="minorHAnsi"/>
        </w:rPr>
      </w:pPr>
      <w:r>
        <w:rPr>
          <w:rFonts w:asciiTheme="minorHAnsi" w:hAnsiTheme="minorHAnsi"/>
        </w:rPr>
        <w:t>Υ</w:t>
      </w:r>
      <w:r w:rsidR="009362E6" w:rsidRPr="00D26B34">
        <w:rPr>
          <w:rFonts w:asciiTheme="minorHAnsi" w:hAnsiTheme="minorHAnsi"/>
        </w:rPr>
        <w:t xml:space="preserve">πεύθυνη δήλωση  ότι  το ταξιδιωτικό γραφείο διαθέτει ειδικό σήμα λειτουργίας, το οποίο βρίσκεται σε ισχύ.   </w:t>
      </w:r>
    </w:p>
    <w:p w14:paraId="3647B83F" w14:textId="32111AAD" w:rsidR="00A34036" w:rsidRPr="00D26B34" w:rsidRDefault="009362E6" w:rsidP="00B44AC7">
      <w:pPr>
        <w:numPr>
          <w:ilvl w:val="0"/>
          <w:numId w:val="3"/>
        </w:numPr>
        <w:shd w:val="clear" w:color="auto" w:fill="FFFFFF"/>
        <w:spacing w:line="360" w:lineRule="auto"/>
        <w:ind w:left="0" w:firstLine="0"/>
        <w:jc w:val="both"/>
        <w:rPr>
          <w:rFonts w:asciiTheme="minorHAnsi" w:hAnsiTheme="minorHAnsi"/>
        </w:rPr>
      </w:pPr>
      <w:r w:rsidRPr="00D26B34">
        <w:rPr>
          <w:rFonts w:asciiTheme="minorHAnsi" w:hAnsiTheme="minorHAnsi"/>
        </w:rPr>
        <w:t xml:space="preserve"> </w:t>
      </w:r>
      <w:r w:rsidR="00DD325D">
        <w:rPr>
          <w:rFonts w:asciiTheme="minorHAnsi" w:hAnsiTheme="minorHAnsi"/>
        </w:rPr>
        <w:t>Υ</w:t>
      </w:r>
      <w:r w:rsidRPr="00D26B34">
        <w:rPr>
          <w:rFonts w:asciiTheme="minorHAnsi" w:hAnsiTheme="minorHAnsi"/>
        </w:rPr>
        <w:t>πεύθυνη δήλωση</w:t>
      </w:r>
      <w:r w:rsidR="005A134D" w:rsidRPr="00D26B34">
        <w:rPr>
          <w:rFonts w:asciiTheme="minorHAnsi" w:hAnsiTheme="minorHAnsi"/>
        </w:rPr>
        <w:t xml:space="preserve"> </w:t>
      </w:r>
      <w:r w:rsidRPr="00D26B34">
        <w:rPr>
          <w:rFonts w:asciiTheme="minorHAnsi" w:hAnsiTheme="minorHAnsi"/>
        </w:rPr>
        <w:t xml:space="preserve">ότι η </w:t>
      </w:r>
      <w:r w:rsidRPr="00D26B34">
        <w:rPr>
          <w:rFonts w:asciiTheme="minorHAnsi" w:hAnsiTheme="minorHAnsi"/>
          <w:u w:val="single"/>
        </w:rPr>
        <w:t>προσφερόμενη τιμή είναι τελική και σε αυτή</w:t>
      </w:r>
      <w:r w:rsidR="00DD325D">
        <w:rPr>
          <w:rFonts w:asciiTheme="minorHAnsi" w:hAnsiTheme="minorHAnsi"/>
          <w:u w:val="single"/>
        </w:rPr>
        <w:t xml:space="preserve"> </w:t>
      </w:r>
      <w:r w:rsidRPr="00D26B34">
        <w:rPr>
          <w:rFonts w:asciiTheme="minorHAnsi" w:hAnsiTheme="minorHAnsi"/>
          <w:u w:val="single"/>
        </w:rPr>
        <w:t>συμπεριλαμβάνεται οποιοσδήποτε φόρος, τέλος και κρατήσεις κάθε είδους, καθώς και η δυνατότητα επίσκεψης κάθε πόλης, ακόμη και του κέντρου της με το λεωφορείο αν απαιτηθεί, που στο πρόγραμμα της παρούσας πρόσκλησης αναφέρονται.</w:t>
      </w:r>
      <w:r w:rsidRPr="00D26B34">
        <w:rPr>
          <w:rFonts w:asciiTheme="minorHAnsi" w:hAnsiTheme="minorHAnsi"/>
        </w:rPr>
        <w:t xml:space="preserve">  </w:t>
      </w:r>
    </w:p>
    <w:p w14:paraId="165A39CD" w14:textId="36253FA1" w:rsidR="005A134D" w:rsidRPr="00D26B34" w:rsidRDefault="008521D9" w:rsidP="00B44AC7">
      <w:pPr>
        <w:numPr>
          <w:ilvl w:val="0"/>
          <w:numId w:val="3"/>
        </w:numPr>
        <w:shd w:val="clear" w:color="auto" w:fill="FFFFFF"/>
        <w:spacing w:line="360" w:lineRule="auto"/>
        <w:ind w:left="0" w:firstLine="0"/>
        <w:jc w:val="both"/>
        <w:rPr>
          <w:rFonts w:asciiTheme="minorHAnsi" w:hAnsiTheme="minorHAnsi"/>
          <w:u w:val="single"/>
        </w:rPr>
      </w:pPr>
      <w:r w:rsidRPr="00D26B34">
        <w:rPr>
          <w:rFonts w:asciiTheme="minorHAnsi" w:hAnsiTheme="minorHAnsi"/>
        </w:rPr>
        <w:t xml:space="preserve">Να γίνει </w:t>
      </w:r>
      <w:r w:rsidR="00C86EB9" w:rsidRPr="00D26B34">
        <w:rPr>
          <w:rFonts w:asciiTheme="minorHAnsi" w:hAnsiTheme="minorHAnsi"/>
        </w:rPr>
        <w:t xml:space="preserve">ακριβής </w:t>
      </w:r>
      <w:r w:rsidRPr="00D26B34">
        <w:rPr>
          <w:rFonts w:asciiTheme="minorHAnsi" w:hAnsiTheme="minorHAnsi"/>
        </w:rPr>
        <w:t>αναφορά για</w:t>
      </w:r>
      <w:r w:rsidR="005A134D" w:rsidRPr="00D26B34">
        <w:rPr>
          <w:rFonts w:asciiTheme="minorHAnsi" w:hAnsiTheme="minorHAnsi"/>
        </w:rPr>
        <w:t xml:space="preserve"> περίπτωση καταβολής επιπλέον χρημάτων από τους συμμετέχοντες για </w:t>
      </w:r>
      <w:r w:rsidRPr="00D26B34">
        <w:rPr>
          <w:rFonts w:asciiTheme="minorHAnsi" w:hAnsiTheme="minorHAnsi"/>
        </w:rPr>
        <w:t xml:space="preserve"> κρυφές</w:t>
      </w:r>
      <w:r w:rsidR="005A134D" w:rsidRPr="00D26B34">
        <w:rPr>
          <w:rFonts w:asciiTheme="minorHAnsi" w:hAnsiTheme="minorHAnsi"/>
        </w:rPr>
        <w:t xml:space="preserve"> χρεώσεις που </w:t>
      </w:r>
      <w:r w:rsidRPr="00D26B34">
        <w:rPr>
          <w:rFonts w:asciiTheme="minorHAnsi" w:hAnsiTheme="minorHAnsi"/>
        </w:rPr>
        <w:t>μπορούν να υπάρξουν.</w:t>
      </w:r>
    </w:p>
    <w:p w14:paraId="1F962FFB" w14:textId="77777777" w:rsidR="00B8251A" w:rsidRPr="00D26B34" w:rsidRDefault="00B8251A" w:rsidP="00B44AC7">
      <w:pPr>
        <w:numPr>
          <w:ilvl w:val="0"/>
          <w:numId w:val="3"/>
        </w:numPr>
        <w:shd w:val="clear" w:color="auto" w:fill="FFFFFF"/>
        <w:suppressAutoHyphens w:val="0"/>
        <w:spacing w:before="60" w:line="360" w:lineRule="auto"/>
        <w:ind w:left="0" w:firstLine="0"/>
        <w:jc w:val="both"/>
        <w:rPr>
          <w:rFonts w:asciiTheme="minorHAnsi" w:hAnsiTheme="minorHAnsi"/>
          <w:u w:val="single"/>
        </w:rPr>
      </w:pPr>
      <w:r>
        <w:rPr>
          <w:rFonts w:asciiTheme="minorHAnsi" w:hAnsiTheme="minorHAnsi"/>
        </w:rPr>
        <w:t>Να δοθεί επίσης ξεχωριστά τιμή για χρήση ξεναγού.</w:t>
      </w:r>
    </w:p>
    <w:p w14:paraId="5FBB757E" w14:textId="77777777" w:rsidR="00A34036" w:rsidRPr="00D26B34" w:rsidRDefault="009362E6" w:rsidP="00B44AC7">
      <w:pPr>
        <w:shd w:val="clear" w:color="auto" w:fill="FFFFFF"/>
        <w:spacing w:line="360" w:lineRule="auto"/>
        <w:jc w:val="both"/>
        <w:rPr>
          <w:rFonts w:asciiTheme="minorHAnsi" w:hAnsiTheme="minorHAnsi"/>
          <w:b/>
          <w:u w:val="single"/>
        </w:rPr>
      </w:pPr>
      <w:r w:rsidRPr="00D26B34">
        <w:rPr>
          <w:rFonts w:asciiTheme="minorHAnsi" w:hAnsiTheme="minorHAnsi"/>
          <w:u w:val="single"/>
        </w:rPr>
        <w:t xml:space="preserve">Το σχολείο θα επιλέξει τη </w:t>
      </w:r>
      <w:proofErr w:type="spellStart"/>
      <w:r w:rsidRPr="00D26B34">
        <w:rPr>
          <w:rFonts w:asciiTheme="minorHAnsi" w:hAnsiTheme="minorHAnsi"/>
          <w:u w:val="single"/>
        </w:rPr>
        <w:t>συμφερότερη</w:t>
      </w:r>
      <w:proofErr w:type="spellEnd"/>
      <w:r w:rsidRPr="00D26B34">
        <w:rPr>
          <w:rFonts w:asciiTheme="minorHAnsi" w:hAnsiTheme="minorHAnsi"/>
          <w:u w:val="single"/>
        </w:rPr>
        <w:t xml:space="preserve"> προσφορά σύμφωνα με το άρθρο 14 - παρ. 2 της αναφερομένης στην αρχή της προκήρυξης εγκυκλίου</w:t>
      </w:r>
      <w:r w:rsidRPr="00D26B34">
        <w:rPr>
          <w:rFonts w:asciiTheme="minorHAnsi" w:hAnsiTheme="minorHAnsi"/>
          <w:b/>
          <w:u w:val="single"/>
        </w:rPr>
        <w:t>.</w:t>
      </w:r>
    </w:p>
    <w:p w14:paraId="35973D4A" w14:textId="77777777" w:rsidR="00A34036" w:rsidRPr="00D26B34" w:rsidRDefault="00A34036" w:rsidP="00B44AC7">
      <w:pPr>
        <w:shd w:val="clear" w:color="auto" w:fill="FFFFFF"/>
        <w:spacing w:line="360" w:lineRule="auto"/>
        <w:jc w:val="both"/>
        <w:rPr>
          <w:rFonts w:asciiTheme="minorHAnsi" w:hAnsiTheme="minorHAnsi"/>
          <w:b/>
          <w:u w:val="single"/>
        </w:rPr>
      </w:pPr>
    </w:p>
    <w:p w14:paraId="0617038C" w14:textId="77777777" w:rsidR="00A34036" w:rsidRPr="00D26B34" w:rsidRDefault="009362E6" w:rsidP="00B44AC7">
      <w:pPr>
        <w:shd w:val="clear" w:color="auto" w:fill="FFFFFF"/>
        <w:spacing w:line="360" w:lineRule="auto"/>
        <w:jc w:val="both"/>
        <w:rPr>
          <w:rFonts w:asciiTheme="minorHAnsi" w:hAnsiTheme="minorHAnsi"/>
        </w:rPr>
      </w:pPr>
      <w:r w:rsidRPr="00D26B34">
        <w:rPr>
          <w:rFonts w:asciiTheme="minorHAnsi" w:hAnsiTheme="minorHAnsi"/>
          <w:b/>
          <w:u w:val="single"/>
        </w:rPr>
        <w:t>ΠΡΟΣΟΧΗ: Η μη τήρηση ενός των προαναφερομένων όρων ακυρώνει την προσφορά.</w:t>
      </w:r>
    </w:p>
    <w:p w14:paraId="3BEFC629" w14:textId="77777777" w:rsidR="00A34036" w:rsidRPr="00D26B34" w:rsidRDefault="00A34036" w:rsidP="00B44AC7">
      <w:pPr>
        <w:shd w:val="clear" w:color="auto" w:fill="FFFFFF"/>
        <w:spacing w:line="360" w:lineRule="auto"/>
        <w:jc w:val="both"/>
        <w:rPr>
          <w:rFonts w:asciiTheme="minorHAnsi" w:hAnsiTheme="minorHAnsi"/>
        </w:rPr>
      </w:pPr>
    </w:p>
    <w:p w14:paraId="7891E47D" w14:textId="2D7DB2B6" w:rsidR="00A34036" w:rsidRPr="00D26B34" w:rsidRDefault="009362E6" w:rsidP="00D26B34">
      <w:pPr>
        <w:shd w:val="clear" w:color="auto" w:fill="FFFFFF"/>
        <w:spacing w:line="360" w:lineRule="auto"/>
        <w:jc w:val="both"/>
        <w:rPr>
          <w:rFonts w:asciiTheme="minorHAnsi" w:hAnsiTheme="minorHAnsi"/>
        </w:rPr>
      </w:pPr>
      <w:r w:rsidRPr="00D26B34">
        <w:rPr>
          <w:rFonts w:asciiTheme="minorHAnsi" w:hAnsiTheme="minorHAnsi"/>
        </w:rPr>
        <w:t xml:space="preserve">      Το άνοιγμα των προσφορών και η επιλογή </w:t>
      </w:r>
      <w:r w:rsidR="00B50DC1">
        <w:rPr>
          <w:rFonts w:asciiTheme="minorHAnsi" w:hAnsiTheme="minorHAnsi"/>
        </w:rPr>
        <w:t xml:space="preserve">του ταξιδιωτικού γραφείου </w:t>
      </w:r>
      <w:r w:rsidRPr="00D26B34">
        <w:rPr>
          <w:rFonts w:asciiTheme="minorHAnsi" w:hAnsiTheme="minorHAnsi"/>
        </w:rPr>
        <w:t xml:space="preserve">θα γίνει στο σχολείο </w:t>
      </w:r>
      <w:r w:rsidR="0003392C">
        <w:rPr>
          <w:rFonts w:asciiTheme="minorHAnsi" w:hAnsiTheme="minorHAnsi"/>
        </w:rPr>
        <w:t>την Παρασκευή 26</w:t>
      </w:r>
      <w:r w:rsidR="00D26B34">
        <w:rPr>
          <w:rFonts w:asciiTheme="minorHAnsi" w:hAnsiTheme="minorHAnsi"/>
        </w:rPr>
        <w:t>-</w:t>
      </w:r>
      <w:r w:rsidR="0003392C">
        <w:rPr>
          <w:rFonts w:asciiTheme="minorHAnsi" w:hAnsiTheme="minorHAnsi"/>
        </w:rPr>
        <w:t>10</w:t>
      </w:r>
      <w:r w:rsidR="00D26B34">
        <w:rPr>
          <w:rFonts w:asciiTheme="minorHAnsi" w:hAnsiTheme="minorHAnsi"/>
        </w:rPr>
        <w:t>-2018</w:t>
      </w:r>
      <w:r w:rsidRPr="00D26B34">
        <w:rPr>
          <w:rFonts w:asciiTheme="minorHAnsi" w:hAnsiTheme="minorHAnsi"/>
        </w:rPr>
        <w:t xml:space="preserve">. </w:t>
      </w:r>
      <w:r w:rsidR="008521D9" w:rsidRPr="00D26B34">
        <w:rPr>
          <w:rFonts w:asciiTheme="minorHAnsi" w:hAnsiTheme="minorHAnsi"/>
        </w:rPr>
        <w:t xml:space="preserve"> </w:t>
      </w:r>
      <w:r w:rsidRPr="00D26B34">
        <w:rPr>
          <w:rFonts w:asciiTheme="minorHAnsi" w:hAnsiTheme="minorHAnsi"/>
        </w:rPr>
        <w:t xml:space="preserve"> </w:t>
      </w:r>
    </w:p>
    <w:p w14:paraId="0FF78833" w14:textId="77777777" w:rsidR="00A34036" w:rsidRPr="00D26B34" w:rsidRDefault="00A34036" w:rsidP="00B44AC7">
      <w:pPr>
        <w:shd w:val="clear" w:color="auto" w:fill="FFFFFF"/>
        <w:spacing w:line="360" w:lineRule="auto"/>
        <w:ind w:firstLine="720"/>
        <w:jc w:val="both"/>
        <w:rPr>
          <w:rFonts w:asciiTheme="minorHAnsi" w:hAnsiTheme="minorHAnsi"/>
        </w:rPr>
      </w:pPr>
    </w:p>
    <w:p w14:paraId="2630B883" w14:textId="77777777" w:rsidR="00A34036" w:rsidRPr="00D26B34" w:rsidRDefault="009362E6" w:rsidP="00B44AC7">
      <w:pPr>
        <w:shd w:val="clear" w:color="auto" w:fill="FFFFFF"/>
        <w:spacing w:line="360" w:lineRule="auto"/>
        <w:ind w:firstLine="720"/>
        <w:jc w:val="both"/>
        <w:rPr>
          <w:rFonts w:asciiTheme="minorHAnsi" w:hAnsiTheme="minorHAnsi"/>
        </w:rPr>
      </w:pPr>
      <w:r w:rsidRPr="00D26B34">
        <w:rPr>
          <w:rFonts w:asciiTheme="minorHAnsi" w:hAnsiTheme="minorHAnsi"/>
        </w:rPr>
        <w:t xml:space="preserve"> </w:t>
      </w:r>
      <w:r w:rsidRPr="00D26B34">
        <w:rPr>
          <w:rFonts w:asciiTheme="minorHAnsi" w:hAnsiTheme="minorHAnsi"/>
        </w:rPr>
        <w:tab/>
      </w:r>
      <w:r w:rsidRPr="00D26B34">
        <w:rPr>
          <w:rFonts w:asciiTheme="minorHAnsi" w:hAnsiTheme="minorHAnsi"/>
        </w:rPr>
        <w:tab/>
      </w:r>
      <w:r w:rsidRPr="00D26B34">
        <w:rPr>
          <w:rFonts w:asciiTheme="minorHAnsi" w:hAnsiTheme="minorHAnsi"/>
        </w:rPr>
        <w:tab/>
        <w:t xml:space="preserve">       </w:t>
      </w:r>
      <w:r w:rsidRPr="00D26B34">
        <w:rPr>
          <w:rFonts w:asciiTheme="minorHAnsi" w:hAnsiTheme="minorHAnsi"/>
        </w:rPr>
        <w:tab/>
        <w:t xml:space="preserve">                   </w:t>
      </w:r>
      <w:r w:rsidR="003B47E1" w:rsidRPr="00D26B34">
        <w:rPr>
          <w:rFonts w:asciiTheme="minorHAnsi" w:hAnsiTheme="minorHAnsi"/>
        </w:rPr>
        <w:tab/>
      </w:r>
      <w:r w:rsidR="003B47E1" w:rsidRPr="00D26B34">
        <w:rPr>
          <w:rFonts w:asciiTheme="minorHAnsi" w:hAnsiTheme="minorHAnsi"/>
        </w:rPr>
        <w:tab/>
      </w:r>
      <w:r w:rsidRPr="00D26B34">
        <w:rPr>
          <w:rFonts w:asciiTheme="minorHAnsi" w:hAnsiTheme="minorHAnsi"/>
        </w:rPr>
        <w:t xml:space="preserve">   Ο Διευθυντής</w:t>
      </w:r>
    </w:p>
    <w:p w14:paraId="362344F8" w14:textId="77777777" w:rsidR="00A34036" w:rsidRPr="00D26B34" w:rsidRDefault="00A34036" w:rsidP="00B44AC7">
      <w:pPr>
        <w:shd w:val="clear" w:color="auto" w:fill="FFFFFF"/>
        <w:spacing w:line="360" w:lineRule="auto"/>
        <w:ind w:firstLine="720"/>
        <w:jc w:val="both"/>
        <w:rPr>
          <w:rFonts w:asciiTheme="minorHAnsi" w:hAnsiTheme="minorHAnsi"/>
        </w:rPr>
      </w:pPr>
    </w:p>
    <w:p w14:paraId="0219AD99" w14:textId="4A83B494" w:rsidR="00A34036" w:rsidRPr="00FB1111" w:rsidRDefault="008521D9" w:rsidP="003B47E1">
      <w:pPr>
        <w:shd w:val="clear" w:color="auto" w:fill="FFFFFF"/>
        <w:spacing w:line="360" w:lineRule="auto"/>
        <w:ind w:left="2160" w:firstLine="720"/>
        <w:jc w:val="center"/>
        <w:rPr>
          <w:rFonts w:asciiTheme="minorHAnsi" w:hAnsiTheme="minorHAnsi"/>
        </w:rPr>
      </w:pPr>
      <w:r w:rsidRPr="00D26B34">
        <w:rPr>
          <w:rFonts w:asciiTheme="minorHAnsi" w:hAnsiTheme="minorHAnsi"/>
        </w:rPr>
        <w:t xml:space="preserve">Δημήτρης </w:t>
      </w:r>
      <w:r w:rsidR="00062024" w:rsidRPr="00D26B34">
        <w:rPr>
          <w:rFonts w:asciiTheme="minorHAnsi" w:hAnsiTheme="minorHAnsi"/>
          <w:lang w:val="en-US"/>
        </w:rPr>
        <w:t>K</w:t>
      </w:r>
      <w:r w:rsidR="00062024" w:rsidRPr="00D26B34">
        <w:rPr>
          <w:rFonts w:asciiTheme="minorHAnsi" w:hAnsiTheme="minorHAnsi"/>
        </w:rPr>
        <w:t xml:space="preserve">. </w:t>
      </w:r>
      <w:proofErr w:type="spellStart"/>
      <w:r w:rsidRPr="00D26B34">
        <w:rPr>
          <w:rFonts w:asciiTheme="minorHAnsi" w:hAnsiTheme="minorHAnsi"/>
        </w:rPr>
        <w:t>Σκορδίλης</w:t>
      </w:r>
      <w:proofErr w:type="spellEnd"/>
      <w:r w:rsidR="00FB1111" w:rsidRPr="00FB1111">
        <w:rPr>
          <w:rFonts w:asciiTheme="minorHAnsi" w:hAnsiTheme="minorHAnsi"/>
        </w:rPr>
        <w:t xml:space="preserve"> </w:t>
      </w:r>
      <w:r w:rsidR="00FB1111">
        <w:rPr>
          <w:rFonts w:asciiTheme="minorHAnsi" w:hAnsiTheme="minorHAnsi"/>
          <w:lang w:val="en-US"/>
        </w:rPr>
        <w:t>PhD</w:t>
      </w:r>
      <w:bookmarkStart w:id="0" w:name="_GoBack"/>
      <w:bookmarkEnd w:id="0"/>
    </w:p>
    <w:p w14:paraId="2E256F58" w14:textId="77777777" w:rsidR="009362E6" w:rsidRPr="00D26B34" w:rsidRDefault="009362E6" w:rsidP="00B44AC7">
      <w:pPr>
        <w:rPr>
          <w:rFonts w:asciiTheme="minorHAnsi" w:hAnsiTheme="minorHAnsi"/>
        </w:rPr>
      </w:pPr>
    </w:p>
    <w:sectPr w:rsidR="009362E6" w:rsidRPr="00D26B34" w:rsidSect="00B44AC7">
      <w:headerReference w:type="even" r:id="rId10"/>
      <w:headerReference w:type="default" r:id="rId11"/>
      <w:footerReference w:type="even" r:id="rId12"/>
      <w:footerReference w:type="default" r:id="rId13"/>
      <w:headerReference w:type="first" r:id="rId14"/>
      <w:footerReference w:type="first" r:id="rId15"/>
      <w:pgSz w:w="11906" w:h="16838"/>
      <w:pgMar w:top="624" w:right="707" w:bottom="1276" w:left="851" w:header="720" w:footer="709"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71980" w14:textId="77777777" w:rsidR="00FD2EB7" w:rsidRDefault="00FD2EB7">
      <w:r>
        <w:separator/>
      </w:r>
    </w:p>
  </w:endnote>
  <w:endnote w:type="continuationSeparator" w:id="0">
    <w:p w14:paraId="22C50604" w14:textId="77777777" w:rsidR="00FD2EB7" w:rsidRDefault="00FD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E72CE" w14:textId="77777777" w:rsidR="00A34036" w:rsidRDefault="00A34036">
    <w:pPr>
      <w:pStyle w:val="a8"/>
      <w:ind w:right="360"/>
    </w:pPr>
    <w:r>
      <w:fldChar w:fldCharType="begin"/>
    </w:r>
    <w:r w:rsidR="009362E6">
      <w:instrText xml:space="preserve"> PAGE </w:instrText>
    </w:r>
    <w:r>
      <w:fldChar w:fldCharType="separate"/>
    </w:r>
    <w:r w:rsidR="00FB111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FFB0" w14:textId="77777777" w:rsidR="00A34036" w:rsidRDefault="00A34036">
    <w:pPr>
      <w:pStyle w:val="a8"/>
    </w:pPr>
    <w:r>
      <w:fldChar w:fldCharType="begin"/>
    </w:r>
    <w:r w:rsidR="009362E6">
      <w:instrText xml:space="preserve"> PAGE </w:instrText>
    </w:r>
    <w:r>
      <w:fldChar w:fldCharType="separate"/>
    </w:r>
    <w:r w:rsidR="00FB1111">
      <w:rPr>
        <w:noProof/>
      </w:rPr>
      <w:t>3</w:t>
    </w:r>
    <w:r>
      <w:fldChar w:fldCharType="end"/>
    </w:r>
  </w:p>
  <w:p w14:paraId="602AEAB6" w14:textId="77777777" w:rsidR="00A34036" w:rsidRDefault="00A3403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10A0" w14:textId="77777777" w:rsidR="00CC7BFC" w:rsidRDefault="00CC7B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E6385" w14:textId="77777777" w:rsidR="00FD2EB7" w:rsidRDefault="00FD2EB7">
      <w:r>
        <w:separator/>
      </w:r>
    </w:p>
  </w:footnote>
  <w:footnote w:type="continuationSeparator" w:id="0">
    <w:p w14:paraId="32DA5ED4" w14:textId="77777777" w:rsidR="00FD2EB7" w:rsidRDefault="00FD2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5D521" w14:textId="77777777" w:rsidR="00CC7BFC" w:rsidRDefault="00CC7BF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161E5" w14:textId="77777777" w:rsidR="00CC7BFC" w:rsidRDefault="00CC7BF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419A" w14:textId="77777777" w:rsidR="00CC7BFC" w:rsidRDefault="00CC7BF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375" w:hanging="375"/>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16A0330C"/>
    <w:multiLevelType w:val="hybridMultilevel"/>
    <w:tmpl w:val="71BA6982"/>
    <w:lvl w:ilvl="0" w:tplc="D1F8B7D8">
      <w:start w:val="1"/>
      <w:numFmt w:val="decimal"/>
      <w:lvlText w:val="%1."/>
      <w:lvlJc w:val="left"/>
      <w:pPr>
        <w:tabs>
          <w:tab w:val="num" w:pos="1004"/>
        </w:tabs>
        <w:ind w:left="1004" w:hanging="360"/>
      </w:pPr>
      <w:rPr>
        <w:b w:val="0"/>
      </w:r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4">
    <w:nsid w:val="2AA2424D"/>
    <w:multiLevelType w:val="hybridMultilevel"/>
    <w:tmpl w:val="6F0E070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40"/>
    <w:rsid w:val="0003392C"/>
    <w:rsid w:val="00041264"/>
    <w:rsid w:val="00062024"/>
    <w:rsid w:val="000774C9"/>
    <w:rsid w:val="000B2637"/>
    <w:rsid w:val="000D6839"/>
    <w:rsid w:val="001338AE"/>
    <w:rsid w:val="001D5152"/>
    <w:rsid w:val="0022622A"/>
    <w:rsid w:val="00227E2C"/>
    <w:rsid w:val="00256B6C"/>
    <w:rsid w:val="00274880"/>
    <w:rsid w:val="00286358"/>
    <w:rsid w:val="00296450"/>
    <w:rsid w:val="002B5A68"/>
    <w:rsid w:val="002C6FF3"/>
    <w:rsid w:val="002D0B5C"/>
    <w:rsid w:val="002F193C"/>
    <w:rsid w:val="002F38E2"/>
    <w:rsid w:val="0031547E"/>
    <w:rsid w:val="00325797"/>
    <w:rsid w:val="003B47E1"/>
    <w:rsid w:val="00412529"/>
    <w:rsid w:val="004743E1"/>
    <w:rsid w:val="00474531"/>
    <w:rsid w:val="004A6786"/>
    <w:rsid w:val="004B1544"/>
    <w:rsid w:val="004E5562"/>
    <w:rsid w:val="005179FE"/>
    <w:rsid w:val="005231CD"/>
    <w:rsid w:val="00541996"/>
    <w:rsid w:val="00575794"/>
    <w:rsid w:val="005A134D"/>
    <w:rsid w:val="005E20BA"/>
    <w:rsid w:val="006104EE"/>
    <w:rsid w:val="006C15D8"/>
    <w:rsid w:val="007F6ABD"/>
    <w:rsid w:val="0082518E"/>
    <w:rsid w:val="008371CD"/>
    <w:rsid w:val="008521D9"/>
    <w:rsid w:val="008A6BE8"/>
    <w:rsid w:val="008C069D"/>
    <w:rsid w:val="0091464F"/>
    <w:rsid w:val="009236D5"/>
    <w:rsid w:val="00930EA0"/>
    <w:rsid w:val="009362E6"/>
    <w:rsid w:val="009902DD"/>
    <w:rsid w:val="009A2E03"/>
    <w:rsid w:val="00A10F17"/>
    <w:rsid w:val="00A34036"/>
    <w:rsid w:val="00A56990"/>
    <w:rsid w:val="00AA7AE1"/>
    <w:rsid w:val="00B44AC7"/>
    <w:rsid w:val="00B50DC1"/>
    <w:rsid w:val="00B8251A"/>
    <w:rsid w:val="00BF29F8"/>
    <w:rsid w:val="00C86EB9"/>
    <w:rsid w:val="00CC7BFC"/>
    <w:rsid w:val="00CE4EA0"/>
    <w:rsid w:val="00CF6750"/>
    <w:rsid w:val="00D20940"/>
    <w:rsid w:val="00D252DE"/>
    <w:rsid w:val="00D26B34"/>
    <w:rsid w:val="00D50EF1"/>
    <w:rsid w:val="00D67402"/>
    <w:rsid w:val="00DD325D"/>
    <w:rsid w:val="00DD5E21"/>
    <w:rsid w:val="00EA300D"/>
    <w:rsid w:val="00F55B5F"/>
    <w:rsid w:val="00F55B88"/>
    <w:rsid w:val="00FA74ED"/>
    <w:rsid w:val="00FB1111"/>
    <w:rsid w:val="00FD2EB7"/>
    <w:rsid w:val="00FF4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33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36"/>
    <w:pPr>
      <w:suppressAutoHyphens/>
    </w:pPr>
    <w:rPr>
      <w:kern w:val="1"/>
      <w:sz w:val="24"/>
      <w:szCs w:val="24"/>
      <w:lang w:eastAsia="ar-SA"/>
    </w:rPr>
  </w:style>
  <w:style w:type="paragraph" w:styleId="1">
    <w:name w:val="heading 1"/>
    <w:basedOn w:val="a"/>
    <w:next w:val="a0"/>
    <w:qFormat/>
    <w:rsid w:val="00A34036"/>
    <w:pPr>
      <w:keepNext/>
      <w:tabs>
        <w:tab w:val="num" w:pos="432"/>
      </w:tabs>
      <w:ind w:left="432" w:hanging="432"/>
      <w:outlineLvl w:val="0"/>
    </w:pPr>
    <w:rPr>
      <w:rFonts w:ascii="Bookman Old Style" w:hAnsi="Bookman Old Style"/>
      <w:b/>
      <w:szCs w:val="20"/>
    </w:rPr>
  </w:style>
  <w:style w:type="paragraph" w:styleId="2">
    <w:name w:val="heading 2"/>
    <w:basedOn w:val="a"/>
    <w:next w:val="a0"/>
    <w:qFormat/>
    <w:rsid w:val="00A34036"/>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0"/>
    <w:qFormat/>
    <w:rsid w:val="00A34036"/>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0"/>
    <w:qFormat/>
    <w:rsid w:val="00A34036"/>
    <w:pPr>
      <w:keepNext/>
      <w:tabs>
        <w:tab w:val="num" w:pos="864"/>
      </w:tabs>
      <w:spacing w:before="240" w:after="60"/>
      <w:ind w:left="864" w:hanging="864"/>
      <w:outlineLvl w:val="3"/>
    </w:pPr>
    <w:rPr>
      <w:b/>
      <w:bCs/>
      <w:sz w:val="28"/>
      <w:szCs w:val="28"/>
    </w:rPr>
  </w:style>
  <w:style w:type="paragraph" w:styleId="6">
    <w:name w:val="heading 6"/>
    <w:basedOn w:val="a"/>
    <w:next w:val="a0"/>
    <w:qFormat/>
    <w:rsid w:val="00A34036"/>
    <w:pPr>
      <w:tabs>
        <w:tab w:val="num" w:pos="1152"/>
      </w:tabs>
      <w:spacing w:before="240" w:after="60"/>
      <w:ind w:left="1152" w:hanging="1152"/>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Προεπιλεγμένη γραμματοσειρά1"/>
    <w:rsid w:val="00A34036"/>
  </w:style>
  <w:style w:type="character" w:customStyle="1" w:styleId="1Char">
    <w:name w:val="Επικεφαλίδα 1 Char"/>
    <w:basedOn w:val="10"/>
    <w:rsid w:val="00A34036"/>
    <w:rPr>
      <w:rFonts w:ascii="Bookman Old Style" w:hAnsi="Bookman Old Style"/>
      <w:b/>
      <w:sz w:val="24"/>
    </w:rPr>
  </w:style>
  <w:style w:type="character" w:customStyle="1" w:styleId="2Char">
    <w:name w:val="Επικεφαλίδα 2 Char"/>
    <w:basedOn w:val="10"/>
    <w:rsid w:val="00A34036"/>
    <w:rPr>
      <w:rFonts w:ascii="Arial" w:hAnsi="Arial" w:cs="Arial"/>
      <w:b/>
      <w:bCs/>
      <w:i/>
      <w:iCs/>
      <w:sz w:val="28"/>
      <w:szCs w:val="28"/>
    </w:rPr>
  </w:style>
  <w:style w:type="character" w:customStyle="1" w:styleId="3Char">
    <w:name w:val="Επικεφαλίδα 3 Char"/>
    <w:basedOn w:val="10"/>
    <w:rsid w:val="00A34036"/>
    <w:rPr>
      <w:rFonts w:ascii="Arial" w:hAnsi="Arial" w:cs="Arial"/>
      <w:b/>
      <w:bCs/>
      <w:sz w:val="26"/>
      <w:szCs w:val="26"/>
    </w:rPr>
  </w:style>
  <w:style w:type="character" w:customStyle="1" w:styleId="4Char">
    <w:name w:val="Επικεφαλίδα 4 Char"/>
    <w:basedOn w:val="10"/>
    <w:rsid w:val="00A34036"/>
    <w:rPr>
      <w:b/>
      <w:bCs/>
      <w:sz w:val="28"/>
      <w:szCs w:val="28"/>
    </w:rPr>
  </w:style>
  <w:style w:type="character" w:customStyle="1" w:styleId="6Char">
    <w:name w:val="Επικεφαλίδα 6 Char"/>
    <w:rsid w:val="00A34036"/>
    <w:rPr>
      <w:rFonts w:ascii="Calibri" w:eastAsia="Times New Roman" w:hAnsi="Calibri" w:cs="Times New Roman"/>
      <w:b/>
      <w:bCs/>
      <w:sz w:val="22"/>
      <w:szCs w:val="22"/>
    </w:rPr>
  </w:style>
  <w:style w:type="character" w:styleId="a4">
    <w:name w:val="Strong"/>
    <w:basedOn w:val="10"/>
    <w:qFormat/>
    <w:rsid w:val="00A34036"/>
    <w:rPr>
      <w:b/>
      <w:bCs/>
    </w:rPr>
  </w:style>
  <w:style w:type="character" w:customStyle="1" w:styleId="Char">
    <w:name w:val="Υποσέλιδο Char"/>
    <w:basedOn w:val="10"/>
    <w:rsid w:val="00A34036"/>
    <w:rPr>
      <w:sz w:val="24"/>
      <w:szCs w:val="24"/>
    </w:rPr>
  </w:style>
  <w:style w:type="character" w:customStyle="1" w:styleId="11">
    <w:name w:val="Αριθμός σελίδας1"/>
    <w:basedOn w:val="10"/>
    <w:rsid w:val="00A34036"/>
  </w:style>
  <w:style w:type="character" w:styleId="-">
    <w:name w:val="Hyperlink"/>
    <w:basedOn w:val="10"/>
    <w:rsid w:val="00A34036"/>
    <w:rPr>
      <w:color w:val="0000FF"/>
      <w:u w:val="single"/>
    </w:rPr>
  </w:style>
  <w:style w:type="character" w:customStyle="1" w:styleId="Char0">
    <w:name w:val="Κείμενο πλαισίου Char"/>
    <w:basedOn w:val="10"/>
    <w:rsid w:val="00A34036"/>
    <w:rPr>
      <w:rFonts w:ascii="Tahoma" w:hAnsi="Tahoma" w:cs="Tahoma"/>
      <w:sz w:val="16"/>
      <w:szCs w:val="16"/>
    </w:rPr>
  </w:style>
  <w:style w:type="character" w:customStyle="1" w:styleId="ListLabel1">
    <w:name w:val="ListLabel 1"/>
    <w:rsid w:val="00A34036"/>
    <w:rPr>
      <w:rFonts w:cs="Courier New"/>
    </w:rPr>
  </w:style>
  <w:style w:type="paragraph" w:customStyle="1" w:styleId="a5">
    <w:name w:val="Επικεφαλίδα"/>
    <w:basedOn w:val="a"/>
    <w:next w:val="a0"/>
    <w:rsid w:val="00A34036"/>
    <w:pPr>
      <w:keepNext/>
      <w:spacing w:before="240" w:after="120"/>
    </w:pPr>
    <w:rPr>
      <w:rFonts w:ascii="Arial" w:eastAsia="Arial Unicode MS" w:hAnsi="Arial" w:cs="Arial Unicode MS"/>
      <w:sz w:val="28"/>
      <w:szCs w:val="28"/>
    </w:rPr>
  </w:style>
  <w:style w:type="paragraph" w:styleId="a0">
    <w:name w:val="Body Text"/>
    <w:basedOn w:val="a"/>
    <w:rsid w:val="00A34036"/>
    <w:pPr>
      <w:spacing w:after="120"/>
    </w:pPr>
  </w:style>
  <w:style w:type="paragraph" w:styleId="a6">
    <w:name w:val="List"/>
    <w:basedOn w:val="a0"/>
    <w:rsid w:val="00A34036"/>
  </w:style>
  <w:style w:type="paragraph" w:customStyle="1" w:styleId="12">
    <w:name w:val="Λεζάντα1"/>
    <w:basedOn w:val="a"/>
    <w:rsid w:val="00A34036"/>
    <w:pPr>
      <w:suppressLineNumbers/>
      <w:spacing w:before="120" w:after="120"/>
    </w:pPr>
    <w:rPr>
      <w:i/>
      <w:iCs/>
    </w:rPr>
  </w:style>
  <w:style w:type="paragraph" w:customStyle="1" w:styleId="a7">
    <w:name w:val="Ευρετήριο"/>
    <w:basedOn w:val="a"/>
    <w:rsid w:val="00A34036"/>
    <w:pPr>
      <w:suppressLineNumbers/>
    </w:pPr>
  </w:style>
  <w:style w:type="paragraph" w:customStyle="1" w:styleId="20">
    <w:name w:val="Λεζάντα2"/>
    <w:basedOn w:val="a"/>
    <w:rsid w:val="00A34036"/>
    <w:rPr>
      <w:b/>
      <w:bCs/>
      <w:sz w:val="20"/>
      <w:szCs w:val="20"/>
    </w:rPr>
  </w:style>
  <w:style w:type="paragraph" w:styleId="a8">
    <w:name w:val="footer"/>
    <w:basedOn w:val="a"/>
    <w:rsid w:val="00A34036"/>
    <w:pPr>
      <w:suppressLineNumbers/>
      <w:tabs>
        <w:tab w:val="center" w:pos="4153"/>
        <w:tab w:val="right" w:pos="8306"/>
      </w:tabs>
    </w:pPr>
  </w:style>
  <w:style w:type="paragraph" w:customStyle="1" w:styleId="13">
    <w:name w:val="Κείμενο πλαισίου1"/>
    <w:basedOn w:val="a"/>
    <w:rsid w:val="00A34036"/>
    <w:rPr>
      <w:rFonts w:ascii="Tahoma" w:hAnsi="Tahoma" w:cs="Tahoma"/>
      <w:sz w:val="16"/>
      <w:szCs w:val="16"/>
    </w:rPr>
  </w:style>
  <w:style w:type="paragraph" w:customStyle="1" w:styleId="14">
    <w:name w:val="Παράγραφος λίστας1"/>
    <w:basedOn w:val="a"/>
    <w:rsid w:val="00A34036"/>
    <w:pPr>
      <w:ind w:left="720"/>
    </w:pPr>
  </w:style>
  <w:style w:type="paragraph" w:customStyle="1" w:styleId="a9">
    <w:name w:val="Περιεχόμενα πλαισίου"/>
    <w:basedOn w:val="a0"/>
    <w:rsid w:val="00A34036"/>
  </w:style>
  <w:style w:type="paragraph" w:styleId="aa">
    <w:name w:val="Balloon Text"/>
    <w:basedOn w:val="a"/>
    <w:link w:val="Char1"/>
    <w:uiPriority w:val="99"/>
    <w:semiHidden/>
    <w:unhideWhenUsed/>
    <w:rsid w:val="002D0B5C"/>
    <w:rPr>
      <w:rFonts w:ascii="Tahoma" w:hAnsi="Tahoma" w:cs="Tahoma"/>
      <w:sz w:val="16"/>
      <w:szCs w:val="16"/>
    </w:rPr>
  </w:style>
  <w:style w:type="character" w:customStyle="1" w:styleId="Char1">
    <w:name w:val="Κείμενο πλαισίου Char1"/>
    <w:basedOn w:val="a1"/>
    <w:link w:val="aa"/>
    <w:uiPriority w:val="99"/>
    <w:semiHidden/>
    <w:rsid w:val="002D0B5C"/>
    <w:rPr>
      <w:rFonts w:ascii="Tahoma" w:hAnsi="Tahoma" w:cs="Tahoma"/>
      <w:kern w:val="1"/>
      <w:sz w:val="16"/>
      <w:szCs w:val="16"/>
      <w:lang w:eastAsia="ar-SA"/>
    </w:rPr>
  </w:style>
  <w:style w:type="paragraph" w:customStyle="1" w:styleId="paragraph">
    <w:name w:val="paragraph"/>
    <w:basedOn w:val="a"/>
    <w:rsid w:val="00CE4EA0"/>
    <w:pPr>
      <w:suppressAutoHyphens w:val="0"/>
      <w:spacing w:before="100" w:beforeAutospacing="1" w:after="100" w:afterAutospacing="1"/>
    </w:pPr>
    <w:rPr>
      <w:kern w:val="0"/>
      <w:lang w:val="en-US" w:eastAsia="en-US"/>
    </w:rPr>
  </w:style>
  <w:style w:type="character" w:customStyle="1" w:styleId="normaltextrun">
    <w:name w:val="normaltextrun"/>
    <w:basedOn w:val="a1"/>
    <w:rsid w:val="00CE4EA0"/>
  </w:style>
  <w:style w:type="character" w:customStyle="1" w:styleId="eop">
    <w:name w:val="eop"/>
    <w:basedOn w:val="a1"/>
    <w:rsid w:val="00CE4EA0"/>
  </w:style>
  <w:style w:type="character" w:customStyle="1" w:styleId="spellingerror">
    <w:name w:val="spellingerror"/>
    <w:basedOn w:val="a1"/>
    <w:rsid w:val="00CE4EA0"/>
  </w:style>
  <w:style w:type="paragraph" w:styleId="ab">
    <w:name w:val="header"/>
    <w:basedOn w:val="a"/>
    <w:link w:val="Char2"/>
    <w:uiPriority w:val="99"/>
    <w:unhideWhenUsed/>
    <w:rsid w:val="00CC7BFC"/>
    <w:pPr>
      <w:tabs>
        <w:tab w:val="center" w:pos="4153"/>
        <w:tab w:val="right" w:pos="8306"/>
      </w:tabs>
    </w:pPr>
  </w:style>
  <w:style w:type="character" w:customStyle="1" w:styleId="Char2">
    <w:name w:val="Κεφαλίδα Char"/>
    <w:basedOn w:val="a1"/>
    <w:link w:val="ab"/>
    <w:uiPriority w:val="99"/>
    <w:rsid w:val="00CC7BFC"/>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36"/>
    <w:pPr>
      <w:suppressAutoHyphens/>
    </w:pPr>
    <w:rPr>
      <w:kern w:val="1"/>
      <w:sz w:val="24"/>
      <w:szCs w:val="24"/>
      <w:lang w:eastAsia="ar-SA"/>
    </w:rPr>
  </w:style>
  <w:style w:type="paragraph" w:styleId="1">
    <w:name w:val="heading 1"/>
    <w:basedOn w:val="a"/>
    <w:next w:val="a0"/>
    <w:qFormat/>
    <w:rsid w:val="00A34036"/>
    <w:pPr>
      <w:keepNext/>
      <w:tabs>
        <w:tab w:val="num" w:pos="432"/>
      </w:tabs>
      <w:ind w:left="432" w:hanging="432"/>
      <w:outlineLvl w:val="0"/>
    </w:pPr>
    <w:rPr>
      <w:rFonts w:ascii="Bookman Old Style" w:hAnsi="Bookman Old Style"/>
      <w:b/>
      <w:szCs w:val="20"/>
    </w:rPr>
  </w:style>
  <w:style w:type="paragraph" w:styleId="2">
    <w:name w:val="heading 2"/>
    <w:basedOn w:val="a"/>
    <w:next w:val="a0"/>
    <w:qFormat/>
    <w:rsid w:val="00A34036"/>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0"/>
    <w:qFormat/>
    <w:rsid w:val="00A34036"/>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0"/>
    <w:qFormat/>
    <w:rsid w:val="00A34036"/>
    <w:pPr>
      <w:keepNext/>
      <w:tabs>
        <w:tab w:val="num" w:pos="864"/>
      </w:tabs>
      <w:spacing w:before="240" w:after="60"/>
      <w:ind w:left="864" w:hanging="864"/>
      <w:outlineLvl w:val="3"/>
    </w:pPr>
    <w:rPr>
      <w:b/>
      <w:bCs/>
      <w:sz w:val="28"/>
      <w:szCs w:val="28"/>
    </w:rPr>
  </w:style>
  <w:style w:type="paragraph" w:styleId="6">
    <w:name w:val="heading 6"/>
    <w:basedOn w:val="a"/>
    <w:next w:val="a0"/>
    <w:qFormat/>
    <w:rsid w:val="00A34036"/>
    <w:pPr>
      <w:tabs>
        <w:tab w:val="num" w:pos="1152"/>
      </w:tabs>
      <w:spacing w:before="240" w:after="60"/>
      <w:ind w:left="1152" w:hanging="1152"/>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Προεπιλεγμένη γραμματοσειρά1"/>
    <w:rsid w:val="00A34036"/>
  </w:style>
  <w:style w:type="character" w:customStyle="1" w:styleId="1Char">
    <w:name w:val="Επικεφαλίδα 1 Char"/>
    <w:basedOn w:val="10"/>
    <w:rsid w:val="00A34036"/>
    <w:rPr>
      <w:rFonts w:ascii="Bookman Old Style" w:hAnsi="Bookman Old Style"/>
      <w:b/>
      <w:sz w:val="24"/>
    </w:rPr>
  </w:style>
  <w:style w:type="character" w:customStyle="1" w:styleId="2Char">
    <w:name w:val="Επικεφαλίδα 2 Char"/>
    <w:basedOn w:val="10"/>
    <w:rsid w:val="00A34036"/>
    <w:rPr>
      <w:rFonts w:ascii="Arial" w:hAnsi="Arial" w:cs="Arial"/>
      <w:b/>
      <w:bCs/>
      <w:i/>
      <w:iCs/>
      <w:sz w:val="28"/>
      <w:szCs w:val="28"/>
    </w:rPr>
  </w:style>
  <w:style w:type="character" w:customStyle="1" w:styleId="3Char">
    <w:name w:val="Επικεφαλίδα 3 Char"/>
    <w:basedOn w:val="10"/>
    <w:rsid w:val="00A34036"/>
    <w:rPr>
      <w:rFonts w:ascii="Arial" w:hAnsi="Arial" w:cs="Arial"/>
      <w:b/>
      <w:bCs/>
      <w:sz w:val="26"/>
      <w:szCs w:val="26"/>
    </w:rPr>
  </w:style>
  <w:style w:type="character" w:customStyle="1" w:styleId="4Char">
    <w:name w:val="Επικεφαλίδα 4 Char"/>
    <w:basedOn w:val="10"/>
    <w:rsid w:val="00A34036"/>
    <w:rPr>
      <w:b/>
      <w:bCs/>
      <w:sz w:val="28"/>
      <w:szCs w:val="28"/>
    </w:rPr>
  </w:style>
  <w:style w:type="character" w:customStyle="1" w:styleId="6Char">
    <w:name w:val="Επικεφαλίδα 6 Char"/>
    <w:rsid w:val="00A34036"/>
    <w:rPr>
      <w:rFonts w:ascii="Calibri" w:eastAsia="Times New Roman" w:hAnsi="Calibri" w:cs="Times New Roman"/>
      <w:b/>
      <w:bCs/>
      <w:sz w:val="22"/>
      <w:szCs w:val="22"/>
    </w:rPr>
  </w:style>
  <w:style w:type="character" w:styleId="a4">
    <w:name w:val="Strong"/>
    <w:basedOn w:val="10"/>
    <w:qFormat/>
    <w:rsid w:val="00A34036"/>
    <w:rPr>
      <w:b/>
      <w:bCs/>
    </w:rPr>
  </w:style>
  <w:style w:type="character" w:customStyle="1" w:styleId="Char">
    <w:name w:val="Υποσέλιδο Char"/>
    <w:basedOn w:val="10"/>
    <w:rsid w:val="00A34036"/>
    <w:rPr>
      <w:sz w:val="24"/>
      <w:szCs w:val="24"/>
    </w:rPr>
  </w:style>
  <w:style w:type="character" w:customStyle="1" w:styleId="11">
    <w:name w:val="Αριθμός σελίδας1"/>
    <w:basedOn w:val="10"/>
    <w:rsid w:val="00A34036"/>
  </w:style>
  <w:style w:type="character" w:styleId="-">
    <w:name w:val="Hyperlink"/>
    <w:basedOn w:val="10"/>
    <w:rsid w:val="00A34036"/>
    <w:rPr>
      <w:color w:val="0000FF"/>
      <w:u w:val="single"/>
    </w:rPr>
  </w:style>
  <w:style w:type="character" w:customStyle="1" w:styleId="Char0">
    <w:name w:val="Κείμενο πλαισίου Char"/>
    <w:basedOn w:val="10"/>
    <w:rsid w:val="00A34036"/>
    <w:rPr>
      <w:rFonts w:ascii="Tahoma" w:hAnsi="Tahoma" w:cs="Tahoma"/>
      <w:sz w:val="16"/>
      <w:szCs w:val="16"/>
    </w:rPr>
  </w:style>
  <w:style w:type="character" w:customStyle="1" w:styleId="ListLabel1">
    <w:name w:val="ListLabel 1"/>
    <w:rsid w:val="00A34036"/>
    <w:rPr>
      <w:rFonts w:cs="Courier New"/>
    </w:rPr>
  </w:style>
  <w:style w:type="paragraph" w:customStyle="1" w:styleId="a5">
    <w:name w:val="Επικεφαλίδα"/>
    <w:basedOn w:val="a"/>
    <w:next w:val="a0"/>
    <w:rsid w:val="00A34036"/>
    <w:pPr>
      <w:keepNext/>
      <w:spacing w:before="240" w:after="120"/>
    </w:pPr>
    <w:rPr>
      <w:rFonts w:ascii="Arial" w:eastAsia="Arial Unicode MS" w:hAnsi="Arial" w:cs="Arial Unicode MS"/>
      <w:sz w:val="28"/>
      <w:szCs w:val="28"/>
    </w:rPr>
  </w:style>
  <w:style w:type="paragraph" w:styleId="a0">
    <w:name w:val="Body Text"/>
    <w:basedOn w:val="a"/>
    <w:rsid w:val="00A34036"/>
    <w:pPr>
      <w:spacing w:after="120"/>
    </w:pPr>
  </w:style>
  <w:style w:type="paragraph" w:styleId="a6">
    <w:name w:val="List"/>
    <w:basedOn w:val="a0"/>
    <w:rsid w:val="00A34036"/>
  </w:style>
  <w:style w:type="paragraph" w:customStyle="1" w:styleId="12">
    <w:name w:val="Λεζάντα1"/>
    <w:basedOn w:val="a"/>
    <w:rsid w:val="00A34036"/>
    <w:pPr>
      <w:suppressLineNumbers/>
      <w:spacing w:before="120" w:after="120"/>
    </w:pPr>
    <w:rPr>
      <w:i/>
      <w:iCs/>
    </w:rPr>
  </w:style>
  <w:style w:type="paragraph" w:customStyle="1" w:styleId="a7">
    <w:name w:val="Ευρετήριο"/>
    <w:basedOn w:val="a"/>
    <w:rsid w:val="00A34036"/>
    <w:pPr>
      <w:suppressLineNumbers/>
    </w:pPr>
  </w:style>
  <w:style w:type="paragraph" w:customStyle="1" w:styleId="20">
    <w:name w:val="Λεζάντα2"/>
    <w:basedOn w:val="a"/>
    <w:rsid w:val="00A34036"/>
    <w:rPr>
      <w:b/>
      <w:bCs/>
      <w:sz w:val="20"/>
      <w:szCs w:val="20"/>
    </w:rPr>
  </w:style>
  <w:style w:type="paragraph" w:styleId="a8">
    <w:name w:val="footer"/>
    <w:basedOn w:val="a"/>
    <w:rsid w:val="00A34036"/>
    <w:pPr>
      <w:suppressLineNumbers/>
      <w:tabs>
        <w:tab w:val="center" w:pos="4153"/>
        <w:tab w:val="right" w:pos="8306"/>
      </w:tabs>
    </w:pPr>
  </w:style>
  <w:style w:type="paragraph" w:customStyle="1" w:styleId="13">
    <w:name w:val="Κείμενο πλαισίου1"/>
    <w:basedOn w:val="a"/>
    <w:rsid w:val="00A34036"/>
    <w:rPr>
      <w:rFonts w:ascii="Tahoma" w:hAnsi="Tahoma" w:cs="Tahoma"/>
      <w:sz w:val="16"/>
      <w:szCs w:val="16"/>
    </w:rPr>
  </w:style>
  <w:style w:type="paragraph" w:customStyle="1" w:styleId="14">
    <w:name w:val="Παράγραφος λίστας1"/>
    <w:basedOn w:val="a"/>
    <w:rsid w:val="00A34036"/>
    <w:pPr>
      <w:ind w:left="720"/>
    </w:pPr>
  </w:style>
  <w:style w:type="paragraph" w:customStyle="1" w:styleId="a9">
    <w:name w:val="Περιεχόμενα πλαισίου"/>
    <w:basedOn w:val="a0"/>
    <w:rsid w:val="00A34036"/>
  </w:style>
  <w:style w:type="paragraph" w:styleId="aa">
    <w:name w:val="Balloon Text"/>
    <w:basedOn w:val="a"/>
    <w:link w:val="Char1"/>
    <w:uiPriority w:val="99"/>
    <w:semiHidden/>
    <w:unhideWhenUsed/>
    <w:rsid w:val="002D0B5C"/>
    <w:rPr>
      <w:rFonts w:ascii="Tahoma" w:hAnsi="Tahoma" w:cs="Tahoma"/>
      <w:sz w:val="16"/>
      <w:szCs w:val="16"/>
    </w:rPr>
  </w:style>
  <w:style w:type="character" w:customStyle="1" w:styleId="Char1">
    <w:name w:val="Κείμενο πλαισίου Char1"/>
    <w:basedOn w:val="a1"/>
    <w:link w:val="aa"/>
    <w:uiPriority w:val="99"/>
    <w:semiHidden/>
    <w:rsid w:val="002D0B5C"/>
    <w:rPr>
      <w:rFonts w:ascii="Tahoma" w:hAnsi="Tahoma" w:cs="Tahoma"/>
      <w:kern w:val="1"/>
      <w:sz w:val="16"/>
      <w:szCs w:val="16"/>
      <w:lang w:eastAsia="ar-SA"/>
    </w:rPr>
  </w:style>
  <w:style w:type="paragraph" w:customStyle="1" w:styleId="paragraph">
    <w:name w:val="paragraph"/>
    <w:basedOn w:val="a"/>
    <w:rsid w:val="00CE4EA0"/>
    <w:pPr>
      <w:suppressAutoHyphens w:val="0"/>
      <w:spacing w:before="100" w:beforeAutospacing="1" w:after="100" w:afterAutospacing="1"/>
    </w:pPr>
    <w:rPr>
      <w:kern w:val="0"/>
      <w:lang w:val="en-US" w:eastAsia="en-US"/>
    </w:rPr>
  </w:style>
  <w:style w:type="character" w:customStyle="1" w:styleId="normaltextrun">
    <w:name w:val="normaltextrun"/>
    <w:basedOn w:val="a1"/>
    <w:rsid w:val="00CE4EA0"/>
  </w:style>
  <w:style w:type="character" w:customStyle="1" w:styleId="eop">
    <w:name w:val="eop"/>
    <w:basedOn w:val="a1"/>
    <w:rsid w:val="00CE4EA0"/>
  </w:style>
  <w:style w:type="character" w:customStyle="1" w:styleId="spellingerror">
    <w:name w:val="spellingerror"/>
    <w:basedOn w:val="a1"/>
    <w:rsid w:val="00CE4EA0"/>
  </w:style>
  <w:style w:type="paragraph" w:styleId="ab">
    <w:name w:val="header"/>
    <w:basedOn w:val="a"/>
    <w:link w:val="Char2"/>
    <w:uiPriority w:val="99"/>
    <w:unhideWhenUsed/>
    <w:rsid w:val="00CC7BFC"/>
    <w:pPr>
      <w:tabs>
        <w:tab w:val="center" w:pos="4153"/>
        <w:tab w:val="right" w:pos="8306"/>
      </w:tabs>
    </w:pPr>
  </w:style>
  <w:style w:type="character" w:customStyle="1" w:styleId="Char2">
    <w:name w:val="Κεφαλίδα Char"/>
    <w:basedOn w:val="a1"/>
    <w:link w:val="ab"/>
    <w:uiPriority w:val="99"/>
    <w:rsid w:val="00CC7BFC"/>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37477">
      <w:bodyDiv w:val="1"/>
      <w:marLeft w:val="0"/>
      <w:marRight w:val="0"/>
      <w:marTop w:val="0"/>
      <w:marBottom w:val="0"/>
      <w:divBdr>
        <w:top w:val="none" w:sz="0" w:space="0" w:color="auto"/>
        <w:left w:val="none" w:sz="0" w:space="0" w:color="auto"/>
        <w:bottom w:val="none" w:sz="0" w:space="0" w:color="auto"/>
        <w:right w:val="none" w:sz="0" w:space="0" w:color="auto"/>
      </w:divBdr>
      <w:divsChild>
        <w:div w:id="1644962080">
          <w:marLeft w:val="0"/>
          <w:marRight w:val="0"/>
          <w:marTop w:val="0"/>
          <w:marBottom w:val="0"/>
          <w:divBdr>
            <w:top w:val="none" w:sz="0" w:space="0" w:color="auto"/>
            <w:left w:val="none" w:sz="0" w:space="0" w:color="auto"/>
            <w:bottom w:val="none" w:sz="0" w:space="0" w:color="auto"/>
            <w:right w:val="none" w:sz="0" w:space="0" w:color="auto"/>
          </w:divBdr>
        </w:div>
        <w:div w:id="1415515703">
          <w:marLeft w:val="0"/>
          <w:marRight w:val="0"/>
          <w:marTop w:val="0"/>
          <w:marBottom w:val="0"/>
          <w:divBdr>
            <w:top w:val="none" w:sz="0" w:space="0" w:color="auto"/>
            <w:left w:val="none" w:sz="0" w:space="0" w:color="auto"/>
            <w:bottom w:val="none" w:sz="0" w:space="0" w:color="auto"/>
            <w:right w:val="none" w:sz="0" w:space="0" w:color="auto"/>
          </w:divBdr>
        </w:div>
        <w:div w:id="1401751901">
          <w:marLeft w:val="0"/>
          <w:marRight w:val="0"/>
          <w:marTop w:val="0"/>
          <w:marBottom w:val="0"/>
          <w:divBdr>
            <w:top w:val="none" w:sz="0" w:space="0" w:color="auto"/>
            <w:left w:val="none" w:sz="0" w:space="0" w:color="auto"/>
            <w:bottom w:val="none" w:sz="0" w:space="0" w:color="auto"/>
            <w:right w:val="none" w:sz="0" w:space="0" w:color="auto"/>
          </w:divBdr>
        </w:div>
        <w:div w:id="1034502812">
          <w:marLeft w:val="0"/>
          <w:marRight w:val="0"/>
          <w:marTop w:val="0"/>
          <w:marBottom w:val="0"/>
          <w:divBdr>
            <w:top w:val="none" w:sz="0" w:space="0" w:color="auto"/>
            <w:left w:val="none" w:sz="0" w:space="0" w:color="auto"/>
            <w:bottom w:val="none" w:sz="0" w:space="0" w:color="auto"/>
            <w:right w:val="none" w:sz="0" w:space="0" w:color="auto"/>
          </w:divBdr>
        </w:div>
        <w:div w:id="1799375189">
          <w:marLeft w:val="0"/>
          <w:marRight w:val="0"/>
          <w:marTop w:val="0"/>
          <w:marBottom w:val="0"/>
          <w:divBdr>
            <w:top w:val="none" w:sz="0" w:space="0" w:color="auto"/>
            <w:left w:val="none" w:sz="0" w:space="0" w:color="auto"/>
            <w:bottom w:val="none" w:sz="0" w:space="0" w:color="auto"/>
            <w:right w:val="none" w:sz="0" w:space="0" w:color="auto"/>
          </w:divBdr>
        </w:div>
        <w:div w:id="1710564804">
          <w:marLeft w:val="0"/>
          <w:marRight w:val="0"/>
          <w:marTop w:val="0"/>
          <w:marBottom w:val="0"/>
          <w:divBdr>
            <w:top w:val="none" w:sz="0" w:space="0" w:color="auto"/>
            <w:left w:val="none" w:sz="0" w:space="0" w:color="auto"/>
            <w:bottom w:val="none" w:sz="0" w:space="0" w:color="auto"/>
            <w:right w:val="none" w:sz="0" w:space="0" w:color="auto"/>
          </w:divBdr>
        </w:div>
        <w:div w:id="1655254048">
          <w:marLeft w:val="0"/>
          <w:marRight w:val="0"/>
          <w:marTop w:val="0"/>
          <w:marBottom w:val="0"/>
          <w:divBdr>
            <w:top w:val="none" w:sz="0" w:space="0" w:color="auto"/>
            <w:left w:val="none" w:sz="0" w:space="0" w:color="auto"/>
            <w:bottom w:val="none" w:sz="0" w:space="0" w:color="auto"/>
            <w:right w:val="none" w:sz="0" w:space="0" w:color="auto"/>
          </w:divBdr>
        </w:div>
        <w:div w:id="1299801103">
          <w:marLeft w:val="0"/>
          <w:marRight w:val="0"/>
          <w:marTop w:val="0"/>
          <w:marBottom w:val="0"/>
          <w:divBdr>
            <w:top w:val="none" w:sz="0" w:space="0" w:color="auto"/>
            <w:left w:val="none" w:sz="0" w:space="0" w:color="auto"/>
            <w:bottom w:val="none" w:sz="0" w:space="0" w:color="auto"/>
            <w:right w:val="none" w:sz="0" w:space="0" w:color="auto"/>
          </w:divBdr>
        </w:div>
        <w:div w:id="93686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E34B-BA58-483F-A2FF-46387A07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723</Words>
  <Characters>4124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Ypod</cp:lastModifiedBy>
  <cp:revision>7</cp:revision>
  <cp:lastPrinted>2018-10-15T09:44:00Z</cp:lastPrinted>
  <dcterms:created xsi:type="dcterms:W3CDTF">2018-10-15T07:23:00Z</dcterms:created>
  <dcterms:modified xsi:type="dcterms:W3CDTF">2018-10-15T09:56:00Z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