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EFA673F" w14:textId="77777777" w:rsidR="00A34036" w:rsidRDefault="009362E6" w:rsidP="00B44AC7">
      <w:pPr>
        <w:shd w:val="clear" w:color="auto" w:fill="FFFFFF"/>
        <w:rPr>
          <w:lang w:val="en-GB"/>
        </w:rPr>
      </w:pPr>
      <w:r>
        <w:rPr>
          <w:lang w:val="en-GB"/>
        </w:rPr>
        <w:tab/>
      </w:r>
      <w:r>
        <w:rPr>
          <w:lang w:val="en-GB"/>
        </w:rPr>
        <w:tab/>
      </w:r>
      <w:r>
        <w:rPr>
          <w:lang w:val="en-GB"/>
        </w:rPr>
        <w:tab/>
      </w:r>
      <w:r>
        <w:rPr>
          <w:lang w:val="en-GB"/>
        </w:rPr>
        <w:tab/>
      </w:r>
    </w:p>
    <w:tbl>
      <w:tblPr>
        <w:tblW w:w="9288" w:type="dxa"/>
        <w:tblLayout w:type="fixed"/>
        <w:tblLook w:val="0000" w:firstRow="0" w:lastRow="0" w:firstColumn="0" w:lastColumn="0" w:noHBand="0" w:noVBand="0"/>
      </w:tblPr>
      <w:tblGrid>
        <w:gridCol w:w="5148"/>
        <w:gridCol w:w="4140"/>
      </w:tblGrid>
      <w:tr w:rsidR="0031547E" w:rsidRPr="00A77AC0" w14:paraId="3260B645" w14:textId="77777777" w:rsidTr="00D92A1A">
        <w:trPr>
          <w:cantSplit/>
          <w:trHeight w:val="1800"/>
        </w:trPr>
        <w:tc>
          <w:tcPr>
            <w:tcW w:w="5148" w:type="dxa"/>
          </w:tcPr>
          <w:p w14:paraId="57579A27" w14:textId="77777777" w:rsidR="0031547E" w:rsidRDefault="0031547E" w:rsidP="00D92A1A">
            <w:pPr>
              <w:jc w:val="center"/>
            </w:pPr>
          </w:p>
          <w:p w14:paraId="56C1A1D5" w14:textId="77777777" w:rsidR="0031547E" w:rsidRDefault="0031547E" w:rsidP="00D92A1A">
            <w:pPr>
              <w:jc w:val="center"/>
              <w:rPr>
                <w:b/>
                <w:sz w:val="22"/>
                <w:szCs w:val="22"/>
              </w:rPr>
            </w:pPr>
            <w:r>
              <w:rPr>
                <w:noProof/>
                <w:lang w:val="en-US" w:eastAsia="en-US"/>
              </w:rPr>
              <w:drawing>
                <wp:inline distT="0" distB="0" distL="0" distR="0" wp14:anchorId="6D2D559D" wp14:editId="7F3A6649">
                  <wp:extent cx="746597" cy="712033"/>
                  <wp:effectExtent l="19050" t="0" r="0" b="0"/>
                  <wp:docPr id="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746771" cy="712199"/>
                          </a:xfrm>
                          <a:prstGeom prst="rect">
                            <a:avLst/>
                          </a:prstGeom>
                          <a:solidFill>
                            <a:srgbClr val="FFFFFF"/>
                          </a:solidFill>
                          <a:ln w="9525">
                            <a:noFill/>
                            <a:miter lim="800000"/>
                            <a:headEnd/>
                            <a:tailEnd/>
                          </a:ln>
                        </pic:spPr>
                      </pic:pic>
                    </a:graphicData>
                  </a:graphic>
                </wp:inline>
              </w:drawing>
            </w:r>
          </w:p>
          <w:p w14:paraId="5D6A5626" w14:textId="77777777" w:rsidR="0031547E" w:rsidRPr="0031547E" w:rsidRDefault="000D6839" w:rsidP="00D92A1A">
            <w:pPr>
              <w:rPr>
                <w:b/>
                <w:sz w:val="22"/>
                <w:szCs w:val="22"/>
              </w:rPr>
            </w:pPr>
            <w:r>
              <w:rPr>
                <w:noProof/>
                <w:lang w:val="en-US" w:eastAsia="en-US"/>
              </w:rPr>
              <mc:AlternateContent>
                <mc:Choice Requires="wps">
                  <w:drawing>
                    <wp:anchor distT="0" distB="0" distL="114300" distR="114300" simplePos="0" relativeHeight="251657728" behindDoc="0" locked="0" layoutInCell="1" allowOverlap="1" wp14:anchorId="7E730144" wp14:editId="1D048C8F">
                      <wp:simplePos x="0" y="0"/>
                      <wp:positionH relativeFrom="page">
                        <wp:posOffset>60325</wp:posOffset>
                      </wp:positionH>
                      <wp:positionV relativeFrom="paragraph">
                        <wp:posOffset>100330</wp:posOffset>
                      </wp:positionV>
                      <wp:extent cx="2964180" cy="2510790"/>
                      <wp:effectExtent l="0" t="0" r="7620" b="381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2510790"/>
                              </a:xfrm>
                              <a:prstGeom prst="rect">
                                <a:avLst/>
                              </a:prstGeom>
                              <a:solidFill>
                                <a:srgbClr val="FFFFFF"/>
                              </a:solidFill>
                              <a:ln>
                                <a:noFill/>
                              </a:ln>
                              <a:extLst>
                                <a:ext uri="{91240B29-F687-4F45-9708-019B960494DF}">
                                  <a14:hiddenLine xmlns:a14="http://schemas.microsoft.com/office/drawing/2010/main" w="9525">
                                    <a:solidFill>
                                      <a:srgbClr val="00000A"/>
                                    </a:solidFill>
                                    <a:miter lim="800000"/>
                                    <a:headEnd/>
                                    <a:tailEnd/>
                                  </a14:hiddenLine>
                                </a:ext>
                              </a:extLst>
                            </wps:spPr>
                            <wps:txbx>
                              <w:txbxContent>
                                <w:p w14:paraId="533CB317" w14:textId="77777777" w:rsidR="00A34036" w:rsidRPr="00CE4EA0" w:rsidRDefault="009362E6">
                                  <w:pPr>
                                    <w:shd w:val="clear" w:color="auto" w:fill="FFFFFF"/>
                                    <w:spacing w:line="360" w:lineRule="auto"/>
                                    <w:jc w:val="center"/>
                                    <w:rPr>
                                      <w:rFonts w:asciiTheme="minorHAnsi" w:hAnsiTheme="minorHAnsi"/>
                                      <w:b/>
                                      <w:sz w:val="22"/>
                                      <w:szCs w:val="22"/>
                                    </w:rPr>
                                  </w:pPr>
                                  <w:r w:rsidRPr="00CE4EA0">
                                    <w:rPr>
                                      <w:rFonts w:asciiTheme="minorHAnsi" w:hAnsiTheme="minorHAnsi"/>
                                      <w:b/>
                                      <w:sz w:val="22"/>
                                      <w:szCs w:val="22"/>
                                    </w:rPr>
                                    <w:t>ΕΛΛΗΝΙΚΗ ΔΗΜΟΚΡΑΤΙΑ</w:t>
                                  </w:r>
                                </w:p>
                                <w:p w14:paraId="5AAF68FF" w14:textId="78FFBC1D" w:rsidR="00A34036" w:rsidRPr="00CE4EA0" w:rsidRDefault="00F45FD2">
                                  <w:pPr>
                                    <w:shd w:val="clear" w:color="auto" w:fill="FFFFFF"/>
                                    <w:spacing w:line="360" w:lineRule="auto"/>
                                    <w:jc w:val="center"/>
                                    <w:rPr>
                                      <w:rFonts w:asciiTheme="minorHAnsi" w:hAnsiTheme="minorHAnsi"/>
                                      <w:b/>
                                      <w:sz w:val="22"/>
                                      <w:szCs w:val="22"/>
                                    </w:rPr>
                                  </w:pPr>
                                  <w:r>
                                    <w:rPr>
                                      <w:rFonts w:asciiTheme="minorHAnsi" w:hAnsiTheme="minorHAnsi"/>
                                      <w:b/>
                                      <w:sz w:val="22"/>
                                      <w:szCs w:val="22"/>
                                    </w:rPr>
                                    <w:t xml:space="preserve">ΥΠΟΥΡΓΕΙΟ </w:t>
                                  </w:r>
                                  <w:r w:rsidR="009362E6" w:rsidRPr="00CE4EA0">
                                    <w:rPr>
                                      <w:rFonts w:asciiTheme="minorHAnsi" w:hAnsiTheme="minorHAnsi"/>
                                      <w:b/>
                                      <w:sz w:val="22"/>
                                      <w:szCs w:val="22"/>
                                    </w:rPr>
                                    <w:t xml:space="preserve">ΠΑΙΔΕΙΑΣ </w:t>
                                  </w:r>
                                  <w:r>
                                    <w:rPr>
                                      <w:rFonts w:asciiTheme="minorHAnsi" w:hAnsiTheme="minorHAnsi"/>
                                      <w:b/>
                                      <w:sz w:val="22"/>
                                      <w:szCs w:val="22"/>
                                    </w:rPr>
                                    <w:t xml:space="preserve">ΕΡΕΥΝΑΣ </w:t>
                                  </w:r>
                                  <w:r w:rsidR="009362E6" w:rsidRPr="00CE4EA0">
                                    <w:rPr>
                                      <w:rFonts w:asciiTheme="minorHAnsi" w:hAnsiTheme="minorHAnsi"/>
                                      <w:b/>
                                      <w:sz w:val="22"/>
                                      <w:szCs w:val="22"/>
                                    </w:rPr>
                                    <w:t>&amp; ΘΡΗΣΚΕΥΜΑΤΩΝ</w:t>
                                  </w:r>
                                </w:p>
                                <w:p w14:paraId="165BF134" w14:textId="77777777" w:rsidR="00A34036" w:rsidRPr="00CE4EA0" w:rsidRDefault="009362E6">
                                  <w:pPr>
                                    <w:shd w:val="clear" w:color="auto" w:fill="FFFFFF"/>
                                    <w:spacing w:line="360" w:lineRule="auto"/>
                                    <w:jc w:val="center"/>
                                    <w:rPr>
                                      <w:rFonts w:asciiTheme="minorHAnsi" w:hAnsiTheme="minorHAnsi"/>
                                      <w:b/>
                                      <w:sz w:val="22"/>
                                      <w:szCs w:val="22"/>
                                    </w:rPr>
                                  </w:pPr>
                                  <w:r w:rsidRPr="00CE4EA0">
                                    <w:rPr>
                                      <w:rFonts w:asciiTheme="minorHAnsi" w:hAnsiTheme="minorHAnsi"/>
                                      <w:b/>
                                      <w:sz w:val="22"/>
                                      <w:szCs w:val="22"/>
                                    </w:rPr>
                                    <w:t>Περιφερειακή Διεύθυνση Α/</w:t>
                                  </w:r>
                                  <w:proofErr w:type="spellStart"/>
                                  <w:r w:rsidRPr="00CE4EA0">
                                    <w:rPr>
                                      <w:rFonts w:asciiTheme="minorHAnsi" w:hAnsiTheme="minorHAnsi"/>
                                      <w:b/>
                                      <w:sz w:val="22"/>
                                      <w:szCs w:val="22"/>
                                    </w:rPr>
                                    <w:t>βάθμιας</w:t>
                                  </w:r>
                                  <w:proofErr w:type="spellEnd"/>
                                  <w:r w:rsidRPr="00CE4EA0">
                                    <w:rPr>
                                      <w:rFonts w:asciiTheme="minorHAnsi" w:hAnsiTheme="minorHAnsi"/>
                                      <w:b/>
                                      <w:sz w:val="22"/>
                                      <w:szCs w:val="22"/>
                                    </w:rPr>
                                    <w:t xml:space="preserve">  &amp; Β/</w:t>
                                  </w:r>
                                  <w:proofErr w:type="spellStart"/>
                                  <w:r w:rsidRPr="00CE4EA0">
                                    <w:rPr>
                                      <w:rFonts w:asciiTheme="minorHAnsi" w:hAnsiTheme="minorHAnsi"/>
                                      <w:b/>
                                      <w:sz w:val="22"/>
                                      <w:szCs w:val="22"/>
                                    </w:rPr>
                                    <w:t>βάθμιας</w:t>
                                  </w:r>
                                  <w:proofErr w:type="spellEnd"/>
                                  <w:r w:rsidRPr="00CE4EA0">
                                    <w:rPr>
                                      <w:rFonts w:asciiTheme="minorHAnsi" w:hAnsiTheme="minorHAnsi"/>
                                      <w:b/>
                                      <w:sz w:val="22"/>
                                      <w:szCs w:val="22"/>
                                    </w:rPr>
                                    <w:t xml:space="preserve"> Εκπαίδευσης Ιονίων Νήσων</w:t>
                                  </w:r>
                                </w:p>
                                <w:p w14:paraId="60412750" w14:textId="77777777" w:rsidR="00A34036" w:rsidRPr="00CE4EA0" w:rsidRDefault="009362E6">
                                  <w:pPr>
                                    <w:shd w:val="clear" w:color="auto" w:fill="FFFFFF"/>
                                    <w:spacing w:line="360" w:lineRule="auto"/>
                                    <w:jc w:val="center"/>
                                    <w:rPr>
                                      <w:rFonts w:asciiTheme="minorHAnsi" w:hAnsiTheme="minorHAnsi"/>
                                      <w:b/>
                                      <w:sz w:val="22"/>
                                      <w:szCs w:val="22"/>
                                      <w:u w:val="single"/>
                                    </w:rPr>
                                  </w:pPr>
                                  <w:r w:rsidRPr="00CE4EA0">
                                    <w:rPr>
                                      <w:rFonts w:asciiTheme="minorHAnsi" w:hAnsiTheme="minorHAnsi"/>
                                      <w:b/>
                                      <w:sz w:val="22"/>
                                      <w:szCs w:val="22"/>
                                    </w:rPr>
                                    <w:t>Δ/</w:t>
                                  </w:r>
                                  <w:proofErr w:type="spellStart"/>
                                  <w:r w:rsidRPr="00CE4EA0">
                                    <w:rPr>
                                      <w:rFonts w:asciiTheme="minorHAnsi" w:hAnsiTheme="minorHAnsi"/>
                                      <w:b/>
                                      <w:sz w:val="22"/>
                                      <w:szCs w:val="22"/>
                                    </w:rPr>
                                    <w:t>νση</w:t>
                                  </w:r>
                                  <w:proofErr w:type="spellEnd"/>
                                  <w:r w:rsidRPr="00CE4EA0">
                                    <w:rPr>
                                      <w:rFonts w:asciiTheme="minorHAnsi" w:hAnsiTheme="minorHAnsi"/>
                                      <w:b/>
                                      <w:sz w:val="22"/>
                                      <w:szCs w:val="22"/>
                                    </w:rPr>
                                    <w:t xml:space="preserve"> Β/</w:t>
                                  </w:r>
                                  <w:proofErr w:type="spellStart"/>
                                  <w:r w:rsidRPr="00CE4EA0">
                                    <w:rPr>
                                      <w:rFonts w:asciiTheme="minorHAnsi" w:hAnsiTheme="minorHAnsi"/>
                                      <w:b/>
                                      <w:sz w:val="22"/>
                                      <w:szCs w:val="22"/>
                                    </w:rPr>
                                    <w:t>βάθμιας</w:t>
                                  </w:r>
                                  <w:proofErr w:type="spellEnd"/>
                                  <w:r w:rsidRPr="00CE4EA0">
                                    <w:rPr>
                                      <w:rFonts w:asciiTheme="minorHAnsi" w:hAnsiTheme="minorHAnsi"/>
                                      <w:b/>
                                      <w:sz w:val="22"/>
                                      <w:szCs w:val="22"/>
                                    </w:rPr>
                                    <w:t xml:space="preserve"> </w:t>
                                  </w:r>
                                  <w:proofErr w:type="spellStart"/>
                                  <w:r w:rsidRPr="00CE4EA0">
                                    <w:rPr>
                                      <w:rFonts w:asciiTheme="minorHAnsi" w:hAnsiTheme="minorHAnsi"/>
                                      <w:b/>
                                      <w:sz w:val="22"/>
                                      <w:szCs w:val="22"/>
                                    </w:rPr>
                                    <w:t>Εκπ</w:t>
                                  </w:r>
                                  <w:proofErr w:type="spellEnd"/>
                                  <w:r w:rsidRPr="00CE4EA0">
                                    <w:rPr>
                                      <w:rFonts w:asciiTheme="minorHAnsi" w:hAnsiTheme="minorHAnsi"/>
                                      <w:b/>
                                      <w:sz w:val="22"/>
                                      <w:szCs w:val="22"/>
                                    </w:rPr>
                                    <w:t>. Ν. Κέρκυρας</w:t>
                                  </w:r>
                                </w:p>
                                <w:p w14:paraId="3E8E1695" w14:textId="77777777" w:rsidR="00A34036" w:rsidRPr="00CE4EA0" w:rsidRDefault="002D0B5C">
                                  <w:pPr>
                                    <w:shd w:val="clear" w:color="auto" w:fill="FFFFFF"/>
                                    <w:spacing w:line="360" w:lineRule="auto"/>
                                    <w:jc w:val="center"/>
                                    <w:rPr>
                                      <w:rFonts w:asciiTheme="minorHAnsi" w:hAnsiTheme="minorHAnsi"/>
                                      <w:b/>
                                      <w:sz w:val="22"/>
                                      <w:szCs w:val="22"/>
                                    </w:rPr>
                                  </w:pPr>
                                  <w:r w:rsidRPr="00CE4EA0">
                                    <w:rPr>
                                      <w:rFonts w:asciiTheme="minorHAnsi" w:hAnsiTheme="minorHAnsi"/>
                                      <w:b/>
                                      <w:sz w:val="22"/>
                                      <w:szCs w:val="22"/>
                                      <w:u w:val="single"/>
                                    </w:rPr>
                                    <w:t>1</w:t>
                                  </w:r>
                                  <w:r w:rsidR="009362E6" w:rsidRPr="00CE4EA0">
                                    <w:rPr>
                                      <w:rFonts w:asciiTheme="minorHAnsi" w:hAnsiTheme="minorHAnsi"/>
                                      <w:b/>
                                      <w:sz w:val="22"/>
                                      <w:szCs w:val="22"/>
                                      <w:u w:val="single"/>
                                      <w:vertAlign w:val="superscript"/>
                                    </w:rPr>
                                    <w:t>ο</w:t>
                                  </w:r>
                                  <w:r w:rsidR="009362E6" w:rsidRPr="00CE4EA0">
                                    <w:rPr>
                                      <w:rFonts w:asciiTheme="minorHAnsi" w:hAnsiTheme="minorHAnsi"/>
                                      <w:b/>
                                      <w:sz w:val="22"/>
                                      <w:szCs w:val="22"/>
                                      <w:u w:val="single"/>
                                    </w:rPr>
                                    <w:t xml:space="preserve"> Γενικό Λύκειο Κέρκυρας</w:t>
                                  </w:r>
                                </w:p>
                                <w:p w14:paraId="6C0528E5" w14:textId="77777777" w:rsidR="00A34036" w:rsidRPr="00CE4EA0" w:rsidRDefault="009362E6">
                                  <w:pPr>
                                    <w:shd w:val="clear" w:color="auto" w:fill="FFFFFF"/>
                                    <w:spacing w:line="360" w:lineRule="auto"/>
                                    <w:jc w:val="center"/>
                                    <w:rPr>
                                      <w:rFonts w:asciiTheme="minorHAnsi" w:hAnsiTheme="minorHAnsi"/>
                                      <w:b/>
                                      <w:sz w:val="22"/>
                                      <w:szCs w:val="22"/>
                                    </w:rPr>
                                  </w:pPr>
                                  <w:r w:rsidRPr="00CE4EA0">
                                    <w:rPr>
                                      <w:rFonts w:asciiTheme="minorHAnsi" w:hAnsiTheme="minorHAnsi"/>
                                      <w:b/>
                                      <w:sz w:val="22"/>
                                      <w:szCs w:val="22"/>
                                    </w:rPr>
                                    <w:t xml:space="preserve">Σπ. </w:t>
                                  </w:r>
                                  <w:proofErr w:type="spellStart"/>
                                  <w:r w:rsidRPr="00CE4EA0">
                                    <w:rPr>
                                      <w:rFonts w:asciiTheme="minorHAnsi" w:hAnsiTheme="minorHAnsi"/>
                                      <w:b/>
                                      <w:sz w:val="22"/>
                                      <w:szCs w:val="22"/>
                                    </w:rPr>
                                    <w:t>Ξύνδα</w:t>
                                  </w:r>
                                  <w:proofErr w:type="spellEnd"/>
                                  <w:r w:rsidRPr="00CE4EA0">
                                    <w:rPr>
                                      <w:rFonts w:asciiTheme="minorHAnsi" w:hAnsiTheme="minorHAnsi"/>
                                      <w:b/>
                                      <w:sz w:val="22"/>
                                      <w:szCs w:val="22"/>
                                    </w:rPr>
                                    <w:t xml:space="preserve"> 4,</w:t>
                                  </w:r>
                                  <w:r w:rsidR="006104EE" w:rsidRPr="00CE4EA0">
                                    <w:rPr>
                                      <w:rFonts w:asciiTheme="minorHAnsi" w:hAnsiTheme="minorHAnsi"/>
                                      <w:b/>
                                      <w:sz w:val="22"/>
                                      <w:szCs w:val="22"/>
                                    </w:rPr>
                                    <w:t xml:space="preserve"> 49100 Κέρκυρα</w:t>
                                  </w:r>
                                  <w:r w:rsidR="002D0B5C" w:rsidRPr="00CE4EA0">
                                    <w:rPr>
                                      <w:rFonts w:asciiTheme="minorHAnsi" w:hAnsiTheme="minorHAnsi"/>
                                      <w:b/>
                                      <w:sz w:val="22"/>
                                      <w:szCs w:val="22"/>
                                    </w:rPr>
                                    <w:t xml:space="preserve">, </w:t>
                                  </w:r>
                                  <w:proofErr w:type="spellStart"/>
                                  <w:r w:rsidR="002D0B5C" w:rsidRPr="00CE4EA0">
                                    <w:rPr>
                                      <w:rFonts w:asciiTheme="minorHAnsi" w:hAnsiTheme="minorHAnsi"/>
                                      <w:b/>
                                      <w:sz w:val="22"/>
                                      <w:szCs w:val="22"/>
                                    </w:rPr>
                                    <w:t>Τηλ</w:t>
                                  </w:r>
                                  <w:proofErr w:type="spellEnd"/>
                                  <w:r w:rsidR="002D0B5C" w:rsidRPr="00CE4EA0">
                                    <w:rPr>
                                      <w:rFonts w:asciiTheme="minorHAnsi" w:hAnsiTheme="minorHAnsi"/>
                                      <w:b/>
                                      <w:sz w:val="22"/>
                                      <w:szCs w:val="22"/>
                                    </w:rPr>
                                    <w:t>. 2661039827</w:t>
                                  </w:r>
                                  <w:r w:rsidRPr="00CE4EA0">
                                    <w:rPr>
                                      <w:rFonts w:asciiTheme="minorHAnsi" w:hAnsiTheme="minorHAnsi"/>
                                      <w:b/>
                                      <w:sz w:val="22"/>
                                      <w:szCs w:val="22"/>
                                    </w:rPr>
                                    <w:t xml:space="preserve">,  </w:t>
                                  </w:r>
                                  <w:r w:rsidRPr="00CE4EA0">
                                    <w:rPr>
                                      <w:rFonts w:asciiTheme="minorHAnsi" w:hAnsiTheme="minorHAnsi"/>
                                      <w:b/>
                                      <w:sz w:val="22"/>
                                      <w:szCs w:val="22"/>
                                      <w:lang w:val="en-US"/>
                                    </w:rPr>
                                    <w:t>fax</w:t>
                                  </w:r>
                                  <w:r w:rsidR="002D0B5C" w:rsidRPr="00CE4EA0">
                                    <w:rPr>
                                      <w:rFonts w:asciiTheme="minorHAnsi" w:hAnsiTheme="minorHAnsi"/>
                                      <w:b/>
                                      <w:sz w:val="22"/>
                                      <w:szCs w:val="22"/>
                                    </w:rPr>
                                    <w:t>: 26610</w:t>
                                  </w:r>
                                  <w:r w:rsidR="00A56990" w:rsidRPr="00CE4EA0">
                                    <w:rPr>
                                      <w:rFonts w:asciiTheme="minorHAnsi" w:hAnsiTheme="minorHAnsi"/>
                                      <w:b/>
                                      <w:sz w:val="22"/>
                                      <w:szCs w:val="22"/>
                                    </w:rPr>
                                    <w:t>42959</w:t>
                                  </w:r>
                                </w:p>
                                <w:p w14:paraId="1CFEC012" w14:textId="77777777" w:rsidR="00A34036" w:rsidRPr="00CE4EA0" w:rsidRDefault="002D0B5C">
                                  <w:pPr>
                                    <w:shd w:val="clear" w:color="auto" w:fill="FFFFFF"/>
                                    <w:spacing w:line="360" w:lineRule="auto"/>
                                    <w:jc w:val="center"/>
                                    <w:rPr>
                                      <w:rFonts w:asciiTheme="minorHAnsi" w:hAnsiTheme="minorHAnsi"/>
                                      <w:sz w:val="22"/>
                                      <w:szCs w:val="22"/>
                                      <w:lang w:val="en-GB"/>
                                    </w:rPr>
                                  </w:pPr>
                                  <w:r w:rsidRPr="00CE4EA0">
                                    <w:rPr>
                                      <w:rFonts w:asciiTheme="minorHAnsi" w:hAnsiTheme="minorHAnsi"/>
                                      <w:b/>
                                      <w:sz w:val="22"/>
                                      <w:szCs w:val="22"/>
                                      <w:lang w:val="en-US"/>
                                    </w:rPr>
                                    <w:t>Email:   mail@1</w:t>
                                  </w:r>
                                  <w:r w:rsidR="009362E6" w:rsidRPr="00CE4EA0">
                                    <w:rPr>
                                      <w:rFonts w:asciiTheme="minorHAnsi" w:hAnsiTheme="minorHAnsi"/>
                                      <w:b/>
                                      <w:sz w:val="22"/>
                                      <w:szCs w:val="22"/>
                                      <w:lang w:val="en-US"/>
                                    </w:rPr>
                                    <w:t>lyk-kerkyr</w:t>
                                  </w:r>
                                  <w:r w:rsidR="009362E6" w:rsidRPr="00CE4EA0">
                                    <w:rPr>
                                      <w:rFonts w:asciiTheme="minorHAnsi" w:hAnsiTheme="minorHAnsi"/>
                                      <w:b/>
                                      <w:sz w:val="22"/>
                                      <w:szCs w:val="22"/>
                                      <w:lang w:val="en-GB"/>
                                    </w:rPr>
                                    <w:t>.</w:t>
                                  </w:r>
                                  <w:r w:rsidR="009362E6" w:rsidRPr="00CE4EA0">
                                    <w:rPr>
                                      <w:rFonts w:asciiTheme="minorHAnsi" w:hAnsiTheme="minorHAnsi"/>
                                      <w:b/>
                                      <w:sz w:val="22"/>
                                      <w:szCs w:val="22"/>
                                      <w:lang w:val="en-US"/>
                                    </w:rPr>
                                    <w:t>ker.sch.gr</w:t>
                                  </w:r>
                                </w:p>
                                <w:p w14:paraId="741B3526" w14:textId="77777777" w:rsidR="00A34036" w:rsidRDefault="00A34036">
                                  <w:pPr>
                                    <w:shd w:val="clear" w:color="auto" w:fill="FFFFFF"/>
                                    <w:rPr>
                                      <w:lang w:val="en-GB"/>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7E730144" id="_x0000_t202" coordsize="21600,21600" o:spt="202" path="m,l,21600r21600,l21600,xe">
                      <v:stroke joinstyle="miter"/>
                      <v:path gradientshapeok="t" o:connecttype="rect"/>
                    </v:shapetype>
                    <v:shape id="Text Box 2" o:spid="_x0000_s1026" type="#_x0000_t202" style="position:absolute;margin-left:4.75pt;margin-top:7.9pt;width:233.4pt;height:197.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" stroked="f" strokecolor="#00000a">
                      <v:textbox inset="1pt,1pt,1pt,1pt">
                        <w:txbxContent>
                          <w:p w14:paraId="533CB317" w14:textId="77777777" w:rsidR="00A34036" w:rsidRPr="00CE4EA0" w:rsidRDefault="009362E6">
                            <w:pPr>
                              <w:shd w:val="clear" w:color="auto" w:fill="FFFFFF"/>
                              <w:spacing w:line="360" w:lineRule="auto"/>
                              <w:jc w:val="center"/>
                              <w:rPr>
                                <w:rFonts w:asciiTheme="minorHAnsi" w:hAnsiTheme="minorHAnsi"/>
                                <w:b/>
                                <w:sz w:val="22"/>
                                <w:szCs w:val="22"/>
                              </w:rPr>
                            </w:pPr>
                            <w:r w:rsidRPr="00CE4EA0">
                              <w:rPr>
                                <w:rFonts w:asciiTheme="minorHAnsi" w:hAnsiTheme="minorHAnsi"/>
                                <w:b/>
                                <w:sz w:val="22"/>
                                <w:szCs w:val="22"/>
                              </w:rPr>
                              <w:t>ΕΛΛΗΝΙΚΗ ΔΗΜΟΚΡΑΤΙΑ</w:t>
                            </w:r>
                          </w:p>
                          <w:p w14:paraId="5AAF68FF" w14:textId="78FFBC1D" w:rsidR="00A34036" w:rsidRPr="00CE4EA0" w:rsidRDefault="00F45FD2">
                            <w:pPr>
                              <w:shd w:val="clear" w:color="auto" w:fill="FFFFFF"/>
                              <w:spacing w:line="360" w:lineRule="auto"/>
                              <w:jc w:val="center"/>
                              <w:rPr>
                                <w:rFonts w:asciiTheme="minorHAnsi" w:hAnsiTheme="minorHAnsi"/>
                                <w:b/>
                                <w:sz w:val="22"/>
                                <w:szCs w:val="22"/>
                              </w:rPr>
                            </w:pPr>
                            <w:r>
                              <w:rPr>
                                <w:rFonts w:asciiTheme="minorHAnsi" w:hAnsiTheme="minorHAnsi"/>
                                <w:b/>
                                <w:sz w:val="22"/>
                                <w:szCs w:val="22"/>
                              </w:rPr>
                              <w:t xml:space="preserve">ΥΠΟΥΡΓΕΙΟ </w:t>
                            </w:r>
                            <w:r w:rsidR="009362E6" w:rsidRPr="00CE4EA0">
                              <w:rPr>
                                <w:rFonts w:asciiTheme="minorHAnsi" w:hAnsiTheme="minorHAnsi"/>
                                <w:b/>
                                <w:sz w:val="22"/>
                                <w:szCs w:val="22"/>
                              </w:rPr>
                              <w:t xml:space="preserve">ΠΑΙΔΕΙΑΣ </w:t>
                            </w:r>
                            <w:r>
                              <w:rPr>
                                <w:rFonts w:asciiTheme="minorHAnsi" w:hAnsiTheme="minorHAnsi"/>
                                <w:b/>
                                <w:sz w:val="22"/>
                                <w:szCs w:val="22"/>
                              </w:rPr>
                              <w:t xml:space="preserve">ΕΡΕΥΝΑΣ </w:t>
                            </w:r>
                            <w:bookmarkStart w:id="1" w:name="_GoBack"/>
                            <w:bookmarkEnd w:id="1"/>
                            <w:r w:rsidR="009362E6" w:rsidRPr="00CE4EA0">
                              <w:rPr>
                                <w:rFonts w:asciiTheme="minorHAnsi" w:hAnsiTheme="minorHAnsi"/>
                                <w:b/>
                                <w:sz w:val="22"/>
                                <w:szCs w:val="22"/>
                              </w:rPr>
                              <w:t>&amp; ΘΡΗΣΚΕΥΜΑΤΩΝ</w:t>
                            </w:r>
                          </w:p>
                          <w:p w14:paraId="165BF134" w14:textId="77777777" w:rsidR="00A34036" w:rsidRPr="00CE4EA0" w:rsidRDefault="009362E6">
                            <w:pPr>
                              <w:shd w:val="clear" w:color="auto" w:fill="FFFFFF"/>
                              <w:spacing w:line="360" w:lineRule="auto"/>
                              <w:jc w:val="center"/>
                              <w:rPr>
                                <w:rFonts w:asciiTheme="minorHAnsi" w:hAnsiTheme="minorHAnsi"/>
                                <w:b/>
                                <w:sz w:val="22"/>
                                <w:szCs w:val="22"/>
                              </w:rPr>
                            </w:pPr>
                            <w:r w:rsidRPr="00CE4EA0">
                              <w:rPr>
                                <w:rFonts w:asciiTheme="minorHAnsi" w:hAnsiTheme="minorHAnsi"/>
                                <w:b/>
                                <w:sz w:val="22"/>
                                <w:szCs w:val="22"/>
                              </w:rPr>
                              <w:t>Περιφερειακή Διεύθυνση Α/</w:t>
                            </w:r>
                            <w:proofErr w:type="spellStart"/>
                            <w:r w:rsidRPr="00CE4EA0">
                              <w:rPr>
                                <w:rFonts w:asciiTheme="minorHAnsi" w:hAnsiTheme="minorHAnsi"/>
                                <w:b/>
                                <w:sz w:val="22"/>
                                <w:szCs w:val="22"/>
                              </w:rPr>
                              <w:t>βάθμιας</w:t>
                            </w:r>
                            <w:proofErr w:type="spellEnd"/>
                            <w:r w:rsidRPr="00CE4EA0">
                              <w:rPr>
                                <w:rFonts w:asciiTheme="minorHAnsi" w:hAnsiTheme="minorHAnsi"/>
                                <w:b/>
                                <w:sz w:val="22"/>
                                <w:szCs w:val="22"/>
                              </w:rPr>
                              <w:t xml:space="preserve">  &amp; Β/</w:t>
                            </w:r>
                            <w:proofErr w:type="spellStart"/>
                            <w:r w:rsidRPr="00CE4EA0">
                              <w:rPr>
                                <w:rFonts w:asciiTheme="minorHAnsi" w:hAnsiTheme="minorHAnsi"/>
                                <w:b/>
                                <w:sz w:val="22"/>
                                <w:szCs w:val="22"/>
                              </w:rPr>
                              <w:t>βάθμιας</w:t>
                            </w:r>
                            <w:proofErr w:type="spellEnd"/>
                            <w:r w:rsidRPr="00CE4EA0">
                              <w:rPr>
                                <w:rFonts w:asciiTheme="minorHAnsi" w:hAnsiTheme="minorHAnsi"/>
                                <w:b/>
                                <w:sz w:val="22"/>
                                <w:szCs w:val="22"/>
                              </w:rPr>
                              <w:t xml:space="preserve"> Εκπαίδευσης Ιονίων Νήσων</w:t>
                            </w:r>
                          </w:p>
                          <w:p w14:paraId="60412750" w14:textId="77777777" w:rsidR="00A34036" w:rsidRPr="00CE4EA0" w:rsidRDefault="009362E6">
                            <w:pPr>
                              <w:shd w:val="clear" w:color="auto" w:fill="FFFFFF"/>
                              <w:spacing w:line="360" w:lineRule="auto"/>
                              <w:jc w:val="center"/>
                              <w:rPr>
                                <w:rFonts w:asciiTheme="minorHAnsi" w:hAnsiTheme="minorHAnsi"/>
                                <w:b/>
                                <w:sz w:val="22"/>
                                <w:szCs w:val="22"/>
                                <w:u w:val="single"/>
                              </w:rPr>
                            </w:pPr>
                            <w:r w:rsidRPr="00CE4EA0">
                              <w:rPr>
                                <w:rFonts w:asciiTheme="minorHAnsi" w:hAnsiTheme="minorHAnsi"/>
                                <w:b/>
                                <w:sz w:val="22"/>
                                <w:szCs w:val="22"/>
                              </w:rPr>
                              <w:t>Δ/</w:t>
                            </w:r>
                            <w:proofErr w:type="spellStart"/>
                            <w:r w:rsidRPr="00CE4EA0">
                              <w:rPr>
                                <w:rFonts w:asciiTheme="minorHAnsi" w:hAnsiTheme="minorHAnsi"/>
                                <w:b/>
                                <w:sz w:val="22"/>
                                <w:szCs w:val="22"/>
                              </w:rPr>
                              <w:t>νση</w:t>
                            </w:r>
                            <w:proofErr w:type="spellEnd"/>
                            <w:r w:rsidRPr="00CE4EA0">
                              <w:rPr>
                                <w:rFonts w:asciiTheme="minorHAnsi" w:hAnsiTheme="minorHAnsi"/>
                                <w:b/>
                                <w:sz w:val="22"/>
                                <w:szCs w:val="22"/>
                              </w:rPr>
                              <w:t xml:space="preserve"> Β/</w:t>
                            </w:r>
                            <w:proofErr w:type="spellStart"/>
                            <w:r w:rsidRPr="00CE4EA0">
                              <w:rPr>
                                <w:rFonts w:asciiTheme="minorHAnsi" w:hAnsiTheme="minorHAnsi"/>
                                <w:b/>
                                <w:sz w:val="22"/>
                                <w:szCs w:val="22"/>
                              </w:rPr>
                              <w:t>βάθμιας</w:t>
                            </w:r>
                            <w:proofErr w:type="spellEnd"/>
                            <w:r w:rsidRPr="00CE4EA0">
                              <w:rPr>
                                <w:rFonts w:asciiTheme="minorHAnsi" w:hAnsiTheme="minorHAnsi"/>
                                <w:b/>
                                <w:sz w:val="22"/>
                                <w:szCs w:val="22"/>
                              </w:rPr>
                              <w:t xml:space="preserve"> </w:t>
                            </w:r>
                            <w:proofErr w:type="spellStart"/>
                            <w:r w:rsidRPr="00CE4EA0">
                              <w:rPr>
                                <w:rFonts w:asciiTheme="minorHAnsi" w:hAnsiTheme="minorHAnsi"/>
                                <w:b/>
                                <w:sz w:val="22"/>
                                <w:szCs w:val="22"/>
                              </w:rPr>
                              <w:t>Εκπ</w:t>
                            </w:r>
                            <w:proofErr w:type="spellEnd"/>
                            <w:r w:rsidRPr="00CE4EA0">
                              <w:rPr>
                                <w:rFonts w:asciiTheme="minorHAnsi" w:hAnsiTheme="minorHAnsi"/>
                                <w:b/>
                                <w:sz w:val="22"/>
                                <w:szCs w:val="22"/>
                              </w:rPr>
                              <w:t>. Ν. Κέρκυρας</w:t>
                            </w:r>
                          </w:p>
                          <w:p w14:paraId="3E8E1695" w14:textId="77777777" w:rsidR="00A34036" w:rsidRPr="00CE4EA0" w:rsidRDefault="002D0B5C">
                            <w:pPr>
                              <w:shd w:val="clear" w:color="auto" w:fill="FFFFFF"/>
                              <w:spacing w:line="360" w:lineRule="auto"/>
                              <w:jc w:val="center"/>
                              <w:rPr>
                                <w:rFonts w:asciiTheme="minorHAnsi" w:hAnsiTheme="minorHAnsi"/>
                                <w:b/>
                                <w:sz w:val="22"/>
                                <w:szCs w:val="22"/>
                              </w:rPr>
                            </w:pPr>
                            <w:r w:rsidRPr="00CE4EA0">
                              <w:rPr>
                                <w:rFonts w:asciiTheme="minorHAnsi" w:hAnsiTheme="minorHAnsi"/>
                                <w:b/>
                                <w:sz w:val="22"/>
                                <w:szCs w:val="22"/>
                                <w:u w:val="single"/>
                              </w:rPr>
                              <w:t>1</w:t>
                            </w:r>
                            <w:r w:rsidR="009362E6" w:rsidRPr="00CE4EA0">
                              <w:rPr>
                                <w:rFonts w:asciiTheme="minorHAnsi" w:hAnsiTheme="minorHAnsi"/>
                                <w:b/>
                                <w:sz w:val="22"/>
                                <w:szCs w:val="22"/>
                                <w:u w:val="single"/>
                                <w:vertAlign w:val="superscript"/>
                              </w:rPr>
                              <w:t>ο</w:t>
                            </w:r>
                            <w:r w:rsidR="009362E6" w:rsidRPr="00CE4EA0">
                              <w:rPr>
                                <w:rFonts w:asciiTheme="minorHAnsi" w:hAnsiTheme="minorHAnsi"/>
                                <w:b/>
                                <w:sz w:val="22"/>
                                <w:szCs w:val="22"/>
                                <w:u w:val="single"/>
                              </w:rPr>
                              <w:t xml:space="preserve"> Γενικό Λύκειο Κέρκυρας</w:t>
                            </w:r>
                          </w:p>
                          <w:p w14:paraId="6C0528E5" w14:textId="77777777" w:rsidR="00A34036" w:rsidRPr="00CE4EA0" w:rsidRDefault="009362E6">
                            <w:pPr>
                              <w:shd w:val="clear" w:color="auto" w:fill="FFFFFF"/>
                              <w:spacing w:line="360" w:lineRule="auto"/>
                              <w:jc w:val="center"/>
                              <w:rPr>
                                <w:rFonts w:asciiTheme="minorHAnsi" w:hAnsiTheme="minorHAnsi"/>
                                <w:b/>
                                <w:sz w:val="22"/>
                                <w:szCs w:val="22"/>
                              </w:rPr>
                            </w:pPr>
                            <w:proofErr w:type="spellStart"/>
                            <w:r w:rsidRPr="00CE4EA0">
                              <w:rPr>
                                <w:rFonts w:asciiTheme="minorHAnsi" w:hAnsiTheme="minorHAnsi"/>
                                <w:b/>
                                <w:sz w:val="22"/>
                                <w:szCs w:val="22"/>
                              </w:rPr>
                              <w:t>Σπ</w:t>
                            </w:r>
                            <w:proofErr w:type="spellEnd"/>
                            <w:r w:rsidRPr="00CE4EA0">
                              <w:rPr>
                                <w:rFonts w:asciiTheme="minorHAnsi" w:hAnsiTheme="minorHAnsi"/>
                                <w:b/>
                                <w:sz w:val="22"/>
                                <w:szCs w:val="22"/>
                              </w:rPr>
                              <w:t xml:space="preserve">. </w:t>
                            </w:r>
                            <w:proofErr w:type="spellStart"/>
                            <w:r w:rsidRPr="00CE4EA0">
                              <w:rPr>
                                <w:rFonts w:asciiTheme="minorHAnsi" w:hAnsiTheme="minorHAnsi"/>
                                <w:b/>
                                <w:sz w:val="22"/>
                                <w:szCs w:val="22"/>
                              </w:rPr>
                              <w:t>Ξύνδα</w:t>
                            </w:r>
                            <w:proofErr w:type="spellEnd"/>
                            <w:r w:rsidRPr="00CE4EA0">
                              <w:rPr>
                                <w:rFonts w:asciiTheme="minorHAnsi" w:hAnsiTheme="minorHAnsi"/>
                                <w:b/>
                                <w:sz w:val="22"/>
                                <w:szCs w:val="22"/>
                              </w:rPr>
                              <w:t xml:space="preserve"> 4,</w:t>
                            </w:r>
                            <w:r w:rsidR="006104EE" w:rsidRPr="00CE4EA0">
                              <w:rPr>
                                <w:rFonts w:asciiTheme="minorHAnsi" w:hAnsiTheme="minorHAnsi"/>
                                <w:b/>
                                <w:sz w:val="22"/>
                                <w:szCs w:val="22"/>
                              </w:rPr>
                              <w:t xml:space="preserve"> 49100 Κέρκυρα</w:t>
                            </w:r>
                            <w:r w:rsidR="002D0B5C" w:rsidRPr="00CE4EA0">
                              <w:rPr>
                                <w:rFonts w:asciiTheme="minorHAnsi" w:hAnsiTheme="minorHAnsi"/>
                                <w:b/>
                                <w:sz w:val="22"/>
                                <w:szCs w:val="22"/>
                              </w:rPr>
                              <w:t xml:space="preserve">, </w:t>
                            </w:r>
                            <w:proofErr w:type="spellStart"/>
                            <w:r w:rsidR="002D0B5C" w:rsidRPr="00CE4EA0">
                              <w:rPr>
                                <w:rFonts w:asciiTheme="minorHAnsi" w:hAnsiTheme="minorHAnsi"/>
                                <w:b/>
                                <w:sz w:val="22"/>
                                <w:szCs w:val="22"/>
                              </w:rPr>
                              <w:t>Τηλ</w:t>
                            </w:r>
                            <w:proofErr w:type="spellEnd"/>
                            <w:r w:rsidR="002D0B5C" w:rsidRPr="00CE4EA0">
                              <w:rPr>
                                <w:rFonts w:asciiTheme="minorHAnsi" w:hAnsiTheme="minorHAnsi"/>
                                <w:b/>
                                <w:sz w:val="22"/>
                                <w:szCs w:val="22"/>
                              </w:rPr>
                              <w:t>. 2661039827</w:t>
                            </w:r>
                            <w:r w:rsidRPr="00CE4EA0">
                              <w:rPr>
                                <w:rFonts w:asciiTheme="minorHAnsi" w:hAnsiTheme="minorHAnsi"/>
                                <w:b/>
                                <w:sz w:val="22"/>
                                <w:szCs w:val="22"/>
                              </w:rPr>
                              <w:t xml:space="preserve">,  </w:t>
                            </w:r>
                            <w:r w:rsidRPr="00CE4EA0">
                              <w:rPr>
                                <w:rFonts w:asciiTheme="minorHAnsi" w:hAnsiTheme="minorHAnsi"/>
                                <w:b/>
                                <w:sz w:val="22"/>
                                <w:szCs w:val="22"/>
                                <w:lang w:val="en-US"/>
                              </w:rPr>
                              <w:t>fax</w:t>
                            </w:r>
                            <w:r w:rsidR="002D0B5C" w:rsidRPr="00CE4EA0">
                              <w:rPr>
                                <w:rFonts w:asciiTheme="minorHAnsi" w:hAnsiTheme="minorHAnsi"/>
                                <w:b/>
                                <w:sz w:val="22"/>
                                <w:szCs w:val="22"/>
                              </w:rPr>
                              <w:t>: 26610</w:t>
                            </w:r>
                            <w:r w:rsidR="00A56990" w:rsidRPr="00CE4EA0">
                              <w:rPr>
                                <w:rFonts w:asciiTheme="minorHAnsi" w:hAnsiTheme="minorHAnsi"/>
                                <w:b/>
                                <w:sz w:val="22"/>
                                <w:szCs w:val="22"/>
                              </w:rPr>
                              <w:t>42959</w:t>
                            </w:r>
                          </w:p>
                          <w:p w14:paraId="1CFEC012" w14:textId="77777777" w:rsidR="00A34036" w:rsidRPr="00CE4EA0" w:rsidRDefault="002D0B5C">
                            <w:pPr>
                              <w:shd w:val="clear" w:color="auto" w:fill="FFFFFF"/>
                              <w:spacing w:line="360" w:lineRule="auto"/>
                              <w:jc w:val="center"/>
                              <w:rPr>
                                <w:rFonts w:asciiTheme="minorHAnsi" w:hAnsiTheme="minorHAnsi"/>
                                <w:sz w:val="22"/>
                                <w:szCs w:val="22"/>
                                <w:lang w:val="en-GB"/>
                              </w:rPr>
                            </w:pPr>
                            <w:r w:rsidRPr="00CE4EA0">
                              <w:rPr>
                                <w:rFonts w:asciiTheme="minorHAnsi" w:hAnsiTheme="minorHAnsi"/>
                                <w:b/>
                                <w:sz w:val="22"/>
                                <w:szCs w:val="22"/>
                                <w:lang w:val="en-US"/>
                              </w:rPr>
                              <w:t>Email:   mail@1</w:t>
                            </w:r>
                            <w:r w:rsidR="009362E6" w:rsidRPr="00CE4EA0">
                              <w:rPr>
                                <w:rFonts w:asciiTheme="minorHAnsi" w:hAnsiTheme="minorHAnsi"/>
                                <w:b/>
                                <w:sz w:val="22"/>
                                <w:szCs w:val="22"/>
                                <w:lang w:val="en-US"/>
                              </w:rPr>
                              <w:t>lyk-kerkyr</w:t>
                            </w:r>
                            <w:r w:rsidR="009362E6" w:rsidRPr="00CE4EA0">
                              <w:rPr>
                                <w:rFonts w:asciiTheme="minorHAnsi" w:hAnsiTheme="minorHAnsi"/>
                                <w:b/>
                                <w:sz w:val="22"/>
                                <w:szCs w:val="22"/>
                                <w:lang w:val="en-GB"/>
                              </w:rPr>
                              <w:t>.</w:t>
                            </w:r>
                            <w:r w:rsidR="009362E6" w:rsidRPr="00CE4EA0">
                              <w:rPr>
                                <w:rFonts w:asciiTheme="minorHAnsi" w:hAnsiTheme="minorHAnsi"/>
                                <w:b/>
                                <w:sz w:val="22"/>
                                <w:szCs w:val="22"/>
                                <w:lang w:val="en-US"/>
                              </w:rPr>
                              <w:t>ker.sch.gr</w:t>
                            </w:r>
                          </w:p>
                          <w:p w14:paraId="741B3526" w14:textId="77777777" w:rsidR="00A34036" w:rsidRDefault="00A34036">
                            <w:pPr>
                              <w:shd w:val="clear" w:color="auto" w:fill="FFFFFF"/>
                              <w:rPr>
                                <w:lang w:val="en-GB"/>
                              </w:rPr>
                            </w:pPr>
                          </w:p>
                        </w:txbxContent>
                      </v:textbox>
                      <w10:wrap type="square" side="largest" anchorx="page"/>
                    </v:shape>
                  </w:pict>
                </mc:Fallback>
              </mc:AlternateContent>
            </w:r>
            <w:r w:rsidR="0031547E" w:rsidRPr="0031547E">
              <w:rPr>
                <w:b/>
                <w:sz w:val="22"/>
                <w:szCs w:val="22"/>
              </w:rPr>
              <w:t xml:space="preserve">                                      </w:t>
            </w:r>
          </w:p>
          <w:p w14:paraId="5377CD9D" w14:textId="77777777" w:rsidR="0031547E" w:rsidRPr="0031547E" w:rsidRDefault="0031547E" w:rsidP="00D92A1A">
            <w:r w:rsidRPr="0031547E">
              <w:rPr>
                <w:sz w:val="22"/>
              </w:rPr>
              <w:t xml:space="preserve"> </w:t>
            </w:r>
          </w:p>
        </w:tc>
        <w:tc>
          <w:tcPr>
            <w:tcW w:w="4140" w:type="dxa"/>
          </w:tcPr>
          <w:p w14:paraId="3617E9C3" w14:textId="77777777" w:rsidR="0031547E" w:rsidRPr="0031547E" w:rsidRDefault="0031547E" w:rsidP="00D92A1A">
            <w:pPr>
              <w:jc w:val="center"/>
            </w:pPr>
          </w:p>
          <w:p w14:paraId="4E6F9CA1" w14:textId="77777777" w:rsidR="0031547E" w:rsidRPr="0031547E" w:rsidRDefault="0031547E" w:rsidP="00D92A1A">
            <w:pPr>
              <w:jc w:val="center"/>
            </w:pPr>
          </w:p>
          <w:p w14:paraId="2AD8AE92" w14:textId="77777777" w:rsidR="0031547E" w:rsidRPr="0031547E" w:rsidRDefault="0031547E" w:rsidP="00D92A1A">
            <w:pPr>
              <w:ind w:firstLine="176"/>
            </w:pPr>
          </w:p>
          <w:p w14:paraId="55ADE7F6" w14:textId="77777777" w:rsidR="0031547E" w:rsidRDefault="0031547E" w:rsidP="00D92A1A">
            <w:pPr>
              <w:ind w:firstLine="176"/>
              <w:rPr>
                <w:b/>
                <w:sz w:val="22"/>
                <w:szCs w:val="22"/>
              </w:rPr>
            </w:pPr>
          </w:p>
          <w:p w14:paraId="0BA8A8CE" w14:textId="77777777" w:rsidR="0031547E" w:rsidRDefault="0031547E" w:rsidP="00D92A1A">
            <w:pPr>
              <w:ind w:firstLine="176"/>
              <w:rPr>
                <w:b/>
                <w:sz w:val="22"/>
                <w:szCs w:val="22"/>
              </w:rPr>
            </w:pPr>
          </w:p>
          <w:p w14:paraId="6060918B" w14:textId="77777777" w:rsidR="0031547E" w:rsidRPr="00CE4EA0" w:rsidRDefault="0031547E" w:rsidP="00D92A1A">
            <w:pPr>
              <w:ind w:firstLine="176"/>
              <w:rPr>
                <w:rFonts w:asciiTheme="minorHAnsi" w:hAnsiTheme="minorHAnsi"/>
                <w:b/>
                <w:sz w:val="22"/>
                <w:szCs w:val="22"/>
              </w:rPr>
            </w:pPr>
          </w:p>
          <w:p w14:paraId="73BC6FDD" w14:textId="025D65B2" w:rsidR="0031547E" w:rsidRPr="00B50DC1" w:rsidRDefault="0031547E" w:rsidP="0031547E">
            <w:pPr>
              <w:ind w:left="806" w:right="-284"/>
              <w:rPr>
                <w:rFonts w:asciiTheme="minorHAnsi" w:hAnsiTheme="minorHAnsi"/>
                <w:b/>
                <w:sz w:val="22"/>
                <w:szCs w:val="22"/>
              </w:rPr>
            </w:pPr>
            <w:r w:rsidRPr="00CE4EA0">
              <w:rPr>
                <w:rFonts w:asciiTheme="minorHAnsi" w:hAnsiTheme="minorHAnsi"/>
                <w:b/>
                <w:sz w:val="22"/>
                <w:szCs w:val="22"/>
              </w:rPr>
              <w:t xml:space="preserve">Κέρκυρα: </w:t>
            </w:r>
            <w:r w:rsidR="00E745D5">
              <w:rPr>
                <w:rFonts w:asciiTheme="minorHAnsi" w:hAnsiTheme="minorHAnsi"/>
                <w:b/>
                <w:sz w:val="22"/>
                <w:szCs w:val="22"/>
              </w:rPr>
              <w:t>15-10-2018</w:t>
            </w:r>
            <w:r w:rsidRPr="00CE4EA0">
              <w:rPr>
                <w:rFonts w:asciiTheme="minorHAnsi" w:hAnsiTheme="minorHAnsi"/>
                <w:b/>
                <w:sz w:val="22"/>
                <w:szCs w:val="22"/>
              </w:rPr>
              <w:t xml:space="preserve"> </w:t>
            </w:r>
            <w:r w:rsidR="00930EA0" w:rsidRPr="00B50DC1">
              <w:rPr>
                <w:rFonts w:asciiTheme="minorHAnsi" w:hAnsiTheme="minorHAnsi"/>
                <w:b/>
                <w:sz w:val="22"/>
                <w:szCs w:val="22"/>
              </w:rPr>
              <w:t xml:space="preserve"> </w:t>
            </w:r>
          </w:p>
          <w:p w14:paraId="1F1C607B" w14:textId="77777777" w:rsidR="0031547E" w:rsidRPr="00CE4EA0" w:rsidRDefault="0031547E" w:rsidP="0031547E">
            <w:pPr>
              <w:ind w:left="806" w:right="-284"/>
              <w:rPr>
                <w:rFonts w:asciiTheme="minorHAnsi" w:hAnsiTheme="minorHAnsi"/>
                <w:b/>
                <w:sz w:val="22"/>
                <w:szCs w:val="22"/>
              </w:rPr>
            </w:pPr>
          </w:p>
          <w:p w14:paraId="1EAE1771" w14:textId="54130287" w:rsidR="0031547E" w:rsidRPr="00B50DC1" w:rsidRDefault="0031547E" w:rsidP="0031547E">
            <w:pPr>
              <w:ind w:left="806" w:right="-284"/>
              <w:rPr>
                <w:rFonts w:asciiTheme="minorHAnsi" w:hAnsiTheme="minorHAnsi"/>
                <w:b/>
                <w:sz w:val="22"/>
                <w:szCs w:val="22"/>
              </w:rPr>
            </w:pPr>
            <w:r w:rsidRPr="00CE4EA0">
              <w:rPr>
                <w:rFonts w:asciiTheme="minorHAnsi" w:hAnsiTheme="minorHAnsi"/>
                <w:b/>
                <w:sz w:val="22"/>
                <w:szCs w:val="22"/>
              </w:rPr>
              <w:t>Αρ.</w:t>
            </w:r>
            <w:r w:rsidR="006104EE" w:rsidRPr="00CE4EA0">
              <w:rPr>
                <w:rFonts w:asciiTheme="minorHAnsi" w:hAnsiTheme="minorHAnsi"/>
                <w:b/>
                <w:sz w:val="22"/>
                <w:szCs w:val="22"/>
              </w:rPr>
              <w:t xml:space="preserve"> </w:t>
            </w:r>
            <w:proofErr w:type="spellStart"/>
            <w:r w:rsidRPr="00CE4EA0">
              <w:rPr>
                <w:rFonts w:asciiTheme="minorHAnsi" w:hAnsiTheme="minorHAnsi"/>
                <w:b/>
                <w:sz w:val="22"/>
                <w:szCs w:val="22"/>
              </w:rPr>
              <w:t>Πρωτ</w:t>
            </w:r>
            <w:proofErr w:type="spellEnd"/>
            <w:r w:rsidRPr="00CE4EA0">
              <w:rPr>
                <w:rFonts w:asciiTheme="minorHAnsi" w:hAnsiTheme="minorHAnsi"/>
                <w:b/>
                <w:sz w:val="22"/>
                <w:szCs w:val="22"/>
              </w:rPr>
              <w:t xml:space="preserve">. : </w:t>
            </w:r>
            <w:r w:rsidR="00E745D5">
              <w:rPr>
                <w:rFonts w:asciiTheme="minorHAnsi" w:hAnsiTheme="minorHAnsi"/>
                <w:b/>
                <w:sz w:val="22"/>
                <w:szCs w:val="22"/>
              </w:rPr>
              <w:t>769</w:t>
            </w:r>
          </w:p>
          <w:p w14:paraId="17C60BD7" w14:textId="77777777" w:rsidR="0031547E" w:rsidRPr="00CE4EA0" w:rsidRDefault="0031547E" w:rsidP="0031547E">
            <w:pPr>
              <w:ind w:left="806" w:right="-284"/>
              <w:rPr>
                <w:rFonts w:asciiTheme="minorHAnsi" w:hAnsiTheme="minorHAnsi"/>
                <w:b/>
                <w:sz w:val="22"/>
                <w:szCs w:val="22"/>
              </w:rPr>
            </w:pPr>
          </w:p>
          <w:p w14:paraId="23C0FD04" w14:textId="77777777" w:rsidR="0031547E" w:rsidRPr="00CE4EA0" w:rsidRDefault="0031547E" w:rsidP="0031547E">
            <w:pPr>
              <w:ind w:left="806" w:right="-284"/>
              <w:rPr>
                <w:rFonts w:asciiTheme="minorHAnsi" w:hAnsiTheme="minorHAnsi"/>
                <w:b/>
                <w:sz w:val="22"/>
                <w:szCs w:val="22"/>
              </w:rPr>
            </w:pPr>
            <w:r w:rsidRPr="00CE4EA0">
              <w:rPr>
                <w:rFonts w:asciiTheme="minorHAnsi" w:hAnsiTheme="minorHAnsi"/>
                <w:b/>
                <w:sz w:val="22"/>
                <w:szCs w:val="22"/>
              </w:rPr>
              <w:t xml:space="preserve">Προς:  </w:t>
            </w:r>
            <w:r w:rsidRPr="00CE4EA0">
              <w:rPr>
                <w:rFonts w:asciiTheme="minorHAnsi" w:hAnsiTheme="minorHAnsi"/>
                <w:b/>
              </w:rPr>
              <w:t>Διεύθυνση Δευτεροβάθμιας Εκπαίδευσης Κέρκυρας</w:t>
            </w:r>
            <w:r w:rsidRPr="00CE4EA0">
              <w:rPr>
                <w:rFonts w:asciiTheme="minorHAnsi" w:hAnsiTheme="minorHAnsi"/>
                <w:b/>
                <w:sz w:val="22"/>
                <w:szCs w:val="22"/>
              </w:rPr>
              <w:t xml:space="preserve"> </w:t>
            </w:r>
          </w:p>
          <w:p w14:paraId="3DB747FD" w14:textId="77777777" w:rsidR="0031547E" w:rsidRPr="00CE4EA0" w:rsidRDefault="007F6ABD" w:rsidP="0031547E">
            <w:pPr>
              <w:ind w:left="806" w:right="-284"/>
              <w:rPr>
                <w:rFonts w:asciiTheme="minorHAnsi" w:hAnsiTheme="minorHAnsi"/>
                <w:b/>
                <w:sz w:val="22"/>
                <w:szCs w:val="22"/>
              </w:rPr>
            </w:pPr>
            <w:r w:rsidRPr="00CE4EA0">
              <w:rPr>
                <w:rFonts w:asciiTheme="minorHAnsi" w:hAnsiTheme="minorHAnsi"/>
                <w:b/>
                <w:sz w:val="22"/>
                <w:szCs w:val="22"/>
              </w:rPr>
              <w:t>Ανάρτηση στην Ιστοσελίδα</w:t>
            </w:r>
          </w:p>
          <w:p w14:paraId="3B517DF7" w14:textId="77777777" w:rsidR="0031547E" w:rsidRPr="00CE4EA0" w:rsidRDefault="0031547E" w:rsidP="0031547E">
            <w:pPr>
              <w:ind w:left="806" w:right="-284"/>
              <w:rPr>
                <w:rFonts w:asciiTheme="minorHAnsi" w:hAnsiTheme="minorHAnsi"/>
                <w:b/>
                <w:sz w:val="22"/>
                <w:szCs w:val="22"/>
              </w:rPr>
            </w:pPr>
            <w:r w:rsidRPr="00CE4EA0">
              <w:rPr>
                <w:rFonts w:asciiTheme="minorHAnsi" w:hAnsiTheme="minorHAnsi"/>
                <w:b/>
                <w:sz w:val="22"/>
                <w:szCs w:val="22"/>
              </w:rPr>
              <w:t xml:space="preserve">             </w:t>
            </w:r>
          </w:p>
          <w:p w14:paraId="405A4A64" w14:textId="77777777" w:rsidR="0031547E" w:rsidRPr="00CE4EA0" w:rsidRDefault="0031547E" w:rsidP="0031547E">
            <w:pPr>
              <w:ind w:left="806" w:right="-284"/>
              <w:rPr>
                <w:rFonts w:asciiTheme="minorHAnsi" w:hAnsiTheme="minorHAnsi"/>
                <w:b/>
                <w:sz w:val="22"/>
                <w:szCs w:val="22"/>
              </w:rPr>
            </w:pPr>
            <w:r w:rsidRPr="00CE4EA0">
              <w:rPr>
                <w:rFonts w:asciiTheme="minorHAnsi" w:hAnsiTheme="minorHAnsi"/>
                <w:b/>
                <w:sz w:val="22"/>
                <w:szCs w:val="22"/>
              </w:rPr>
              <w:t xml:space="preserve"> </w:t>
            </w:r>
            <w:proofErr w:type="spellStart"/>
            <w:r w:rsidR="007F6ABD" w:rsidRPr="00CE4EA0">
              <w:rPr>
                <w:rFonts w:asciiTheme="minorHAnsi" w:hAnsiTheme="minorHAnsi"/>
                <w:b/>
                <w:sz w:val="22"/>
                <w:szCs w:val="22"/>
              </w:rPr>
              <w:t>Κοιν</w:t>
            </w:r>
            <w:proofErr w:type="spellEnd"/>
            <w:r w:rsidRPr="00CE4EA0">
              <w:rPr>
                <w:rFonts w:asciiTheme="minorHAnsi" w:hAnsiTheme="minorHAnsi"/>
                <w:b/>
                <w:sz w:val="22"/>
                <w:szCs w:val="22"/>
              </w:rPr>
              <w:t>:</w:t>
            </w:r>
          </w:p>
          <w:p w14:paraId="62E4BA1D" w14:textId="77777777" w:rsidR="0031547E" w:rsidRPr="00CE4EA0" w:rsidRDefault="007F6ABD" w:rsidP="0031547E">
            <w:pPr>
              <w:ind w:left="806" w:right="-284"/>
              <w:rPr>
                <w:rFonts w:asciiTheme="minorHAnsi" w:hAnsiTheme="minorHAnsi"/>
                <w:b/>
                <w:sz w:val="22"/>
                <w:szCs w:val="22"/>
              </w:rPr>
            </w:pPr>
            <w:r w:rsidRPr="00CE4EA0">
              <w:rPr>
                <w:rFonts w:asciiTheme="minorHAnsi" w:hAnsiTheme="minorHAnsi"/>
                <w:b/>
                <w:sz w:val="22"/>
                <w:szCs w:val="22"/>
              </w:rPr>
              <w:t xml:space="preserve"> Ενδιαφερόμενοι Γονείς</w:t>
            </w:r>
          </w:p>
          <w:p w14:paraId="7BC4D7ED" w14:textId="77777777" w:rsidR="0031547E" w:rsidRPr="00772E78" w:rsidRDefault="0031547E" w:rsidP="0031547E">
            <w:pPr>
              <w:ind w:left="806" w:right="-284"/>
              <w:rPr>
                <w:b/>
                <w:sz w:val="22"/>
                <w:szCs w:val="22"/>
              </w:rPr>
            </w:pPr>
            <w:r>
              <w:rPr>
                <w:b/>
                <w:sz w:val="22"/>
                <w:szCs w:val="22"/>
              </w:rPr>
              <w:t xml:space="preserve">  </w:t>
            </w:r>
          </w:p>
          <w:p w14:paraId="499CA6CB" w14:textId="77777777" w:rsidR="0031547E" w:rsidRDefault="0031547E" w:rsidP="00D92A1A">
            <w:pPr>
              <w:ind w:firstLine="972"/>
              <w:rPr>
                <w:b/>
                <w:sz w:val="22"/>
                <w:szCs w:val="22"/>
              </w:rPr>
            </w:pPr>
          </w:p>
          <w:p w14:paraId="19B791CA" w14:textId="77777777" w:rsidR="0031547E" w:rsidRPr="00A77AC0" w:rsidRDefault="0031547E" w:rsidP="00D92A1A">
            <w:pPr>
              <w:ind w:left="-828" w:firstLine="972"/>
              <w:rPr>
                <w:b/>
                <w:sz w:val="22"/>
                <w:szCs w:val="22"/>
              </w:rPr>
            </w:pPr>
            <w:r>
              <w:rPr>
                <w:b/>
                <w:sz w:val="22"/>
                <w:szCs w:val="22"/>
              </w:rPr>
              <w:t xml:space="preserve"> </w:t>
            </w:r>
          </w:p>
        </w:tc>
      </w:tr>
    </w:tbl>
    <w:p w14:paraId="433D3E45" w14:textId="77777777" w:rsidR="00A34036" w:rsidRPr="00CE4EA0" w:rsidRDefault="009362E6" w:rsidP="00B44AC7">
      <w:pPr>
        <w:shd w:val="clear" w:color="auto" w:fill="FFFFFF"/>
        <w:rPr>
          <w:rFonts w:asciiTheme="minorHAnsi" w:hAnsiTheme="minorHAnsi"/>
        </w:rPr>
      </w:pPr>
      <w:r w:rsidRPr="00CE4EA0">
        <w:rPr>
          <w:rFonts w:asciiTheme="minorHAnsi" w:hAnsiTheme="minorHAnsi"/>
        </w:rPr>
        <w:tab/>
      </w:r>
      <w:r w:rsidRPr="00CE4EA0">
        <w:rPr>
          <w:rFonts w:asciiTheme="minorHAnsi" w:hAnsiTheme="minorHAnsi"/>
        </w:rPr>
        <w:tab/>
      </w:r>
      <w:r w:rsidRPr="00CE4EA0">
        <w:rPr>
          <w:rFonts w:asciiTheme="minorHAnsi" w:hAnsiTheme="minorHAnsi"/>
        </w:rPr>
        <w:tab/>
      </w:r>
      <w:r w:rsidRPr="00CE4EA0">
        <w:rPr>
          <w:rFonts w:asciiTheme="minorHAnsi" w:hAnsiTheme="minorHAnsi"/>
        </w:rPr>
        <w:tab/>
      </w:r>
    </w:p>
    <w:p w14:paraId="1F8AC8AA" w14:textId="77777777" w:rsidR="00A34036" w:rsidRPr="00CE4EA0" w:rsidRDefault="00A34036" w:rsidP="00B44AC7">
      <w:pPr>
        <w:shd w:val="clear" w:color="auto" w:fill="FFFFFF"/>
        <w:rPr>
          <w:rFonts w:asciiTheme="minorHAnsi" w:hAnsiTheme="minorHAnsi"/>
          <w:sz w:val="22"/>
          <w:szCs w:val="22"/>
        </w:rPr>
      </w:pPr>
    </w:p>
    <w:p w14:paraId="2A40F54E" w14:textId="748629AB" w:rsidR="00A34036" w:rsidRPr="00CE4EA0" w:rsidRDefault="009362E6" w:rsidP="00B44AC7">
      <w:pPr>
        <w:shd w:val="clear" w:color="auto" w:fill="FFFFFF"/>
        <w:spacing w:line="360" w:lineRule="auto"/>
        <w:rPr>
          <w:rFonts w:asciiTheme="minorHAnsi" w:hAnsiTheme="minorHAnsi"/>
        </w:rPr>
      </w:pPr>
      <w:r w:rsidRPr="00CE4EA0">
        <w:rPr>
          <w:rFonts w:asciiTheme="minorHAnsi" w:hAnsiTheme="minorHAnsi"/>
          <w:b/>
          <w:sz w:val="22"/>
          <w:szCs w:val="22"/>
        </w:rPr>
        <w:t>ΘΕΜΑ</w:t>
      </w:r>
      <w:r w:rsidRPr="00CE4EA0">
        <w:rPr>
          <w:rFonts w:asciiTheme="minorHAnsi" w:hAnsiTheme="minorHAnsi"/>
          <w:sz w:val="22"/>
          <w:szCs w:val="22"/>
        </w:rPr>
        <w:t xml:space="preserve">: </w:t>
      </w:r>
      <w:r w:rsidR="00C86EB9" w:rsidRPr="00CE4EA0">
        <w:rPr>
          <w:rFonts w:asciiTheme="minorHAnsi" w:hAnsiTheme="minorHAnsi"/>
          <w:sz w:val="22"/>
          <w:szCs w:val="22"/>
        </w:rPr>
        <w:t xml:space="preserve"> </w:t>
      </w:r>
      <w:r w:rsidR="00C86EB9" w:rsidRPr="00CE4EA0">
        <w:rPr>
          <w:rFonts w:asciiTheme="minorHAnsi" w:hAnsiTheme="minorHAnsi"/>
        </w:rPr>
        <w:t>Προκήρυξη - πρόσκληση εκδήλωσης ενδιαφέροντος ταξιδιωτικών</w:t>
      </w:r>
      <w:r w:rsidR="00B44AC7" w:rsidRPr="00CE4EA0">
        <w:rPr>
          <w:rFonts w:asciiTheme="minorHAnsi" w:hAnsiTheme="minorHAnsi"/>
        </w:rPr>
        <w:t xml:space="preserve"> </w:t>
      </w:r>
      <w:r w:rsidR="00C86EB9" w:rsidRPr="00CE4EA0">
        <w:rPr>
          <w:rFonts w:asciiTheme="minorHAnsi" w:hAnsiTheme="minorHAnsi"/>
        </w:rPr>
        <w:t>γραφείων για  κατάθεση προσφορών εκπαιδευτικής εκδρομής μαθητών του Λυκείου στ</w:t>
      </w:r>
      <w:r w:rsidR="00897067">
        <w:rPr>
          <w:rFonts w:asciiTheme="minorHAnsi" w:hAnsiTheme="minorHAnsi"/>
        </w:rPr>
        <w:t>η Γερμανία - Ολλανδία</w:t>
      </w:r>
      <w:r w:rsidR="00C86EB9" w:rsidRPr="00CE4EA0">
        <w:rPr>
          <w:rFonts w:asciiTheme="minorHAnsi" w:hAnsiTheme="minorHAnsi"/>
        </w:rPr>
        <w:t>.</w:t>
      </w:r>
    </w:p>
    <w:p w14:paraId="190F791F" w14:textId="77777777" w:rsidR="00A34036" w:rsidRPr="00AA7AE1" w:rsidRDefault="00A34036" w:rsidP="00B44AC7">
      <w:pPr>
        <w:shd w:val="clear" w:color="auto" w:fill="FFFFFF"/>
        <w:spacing w:line="360" w:lineRule="auto"/>
        <w:rPr>
          <w:rFonts w:asciiTheme="minorHAnsi" w:hAnsiTheme="minorHAnsi"/>
        </w:rPr>
      </w:pPr>
    </w:p>
    <w:p w14:paraId="01A64E31" w14:textId="26DB94BC" w:rsidR="00A34036" w:rsidRPr="00CE4EA0" w:rsidRDefault="009362E6" w:rsidP="00B44AC7">
      <w:pPr>
        <w:shd w:val="clear" w:color="auto" w:fill="FFFFFF"/>
        <w:spacing w:line="360" w:lineRule="auto"/>
        <w:ind w:hanging="540"/>
        <w:jc w:val="both"/>
        <w:rPr>
          <w:rFonts w:asciiTheme="minorHAnsi" w:hAnsiTheme="minorHAnsi"/>
        </w:rPr>
      </w:pPr>
      <w:r w:rsidRPr="00AA7AE1">
        <w:rPr>
          <w:rFonts w:asciiTheme="minorHAnsi" w:hAnsiTheme="minorHAnsi"/>
        </w:rPr>
        <w:t xml:space="preserve">        </w:t>
      </w:r>
      <w:r w:rsidRPr="00AA7AE1">
        <w:rPr>
          <w:rFonts w:asciiTheme="minorHAnsi" w:hAnsiTheme="minorHAnsi"/>
        </w:rPr>
        <w:tab/>
      </w:r>
      <w:r w:rsidRPr="00AA7AE1">
        <w:rPr>
          <w:rFonts w:asciiTheme="minorHAnsi" w:hAnsiTheme="minorHAnsi"/>
        </w:rPr>
        <w:tab/>
        <w:t xml:space="preserve">Με βάση την </w:t>
      </w:r>
      <w:r w:rsidR="00AA7AE1" w:rsidRPr="00AA7AE1">
        <w:rPr>
          <w:rFonts w:asciiTheme="minorHAnsi" w:hAnsiTheme="minorHAnsi" w:cs="Calibri"/>
        </w:rPr>
        <w:t>Υ.</w:t>
      </w:r>
      <w:r w:rsidR="00AA7AE1">
        <w:rPr>
          <w:rFonts w:asciiTheme="minorHAnsi" w:hAnsiTheme="minorHAnsi" w:cs="Calibri"/>
        </w:rPr>
        <w:t xml:space="preserve"> </w:t>
      </w:r>
      <w:r w:rsidR="00AA7AE1" w:rsidRPr="00AA7AE1">
        <w:rPr>
          <w:rFonts w:asciiTheme="minorHAnsi" w:hAnsiTheme="minorHAnsi" w:cs="Calibri"/>
        </w:rPr>
        <w:t>Α</w:t>
      </w:r>
      <w:r w:rsidR="00AA7AE1">
        <w:rPr>
          <w:rFonts w:asciiTheme="minorHAnsi" w:hAnsiTheme="minorHAnsi" w:cs="Calibri"/>
        </w:rPr>
        <w:t xml:space="preserve">.  33120/ΓΔ4/28-02-2017, </w:t>
      </w:r>
      <w:r w:rsidR="00AA7AE1" w:rsidRPr="00AA7AE1">
        <w:rPr>
          <w:rFonts w:asciiTheme="minorHAnsi" w:hAnsiTheme="minorHAnsi" w:cs="Calibri"/>
        </w:rPr>
        <w:t xml:space="preserve">ΦΕΚ 681/06-03-2017 </w:t>
      </w:r>
      <w:proofErr w:type="spellStart"/>
      <w:r w:rsidR="00AA7AE1" w:rsidRPr="00AA7AE1">
        <w:rPr>
          <w:rFonts w:asciiTheme="minorHAnsi" w:hAnsiTheme="minorHAnsi" w:cs="Calibri"/>
        </w:rPr>
        <w:t>τ.Β</w:t>
      </w:r>
      <w:proofErr w:type="spellEnd"/>
      <w:r w:rsidR="00AA7AE1" w:rsidRPr="00AA7AE1">
        <w:rPr>
          <w:rFonts w:asciiTheme="minorHAnsi" w:hAnsiTheme="minorHAnsi" w:cs="Calibri"/>
        </w:rPr>
        <w:t>’</w:t>
      </w:r>
      <w:r w:rsidR="00AA7AE1">
        <w:rPr>
          <w:rFonts w:cs="Calibri"/>
        </w:rPr>
        <w:t xml:space="preserve"> </w:t>
      </w:r>
      <w:r w:rsidRPr="00CE4EA0">
        <w:rPr>
          <w:rFonts w:asciiTheme="minorHAnsi" w:hAnsiTheme="minorHAnsi"/>
        </w:rPr>
        <w:t>του Υπουργείου Παιδείας,</w:t>
      </w:r>
      <w:r w:rsidR="00A56990" w:rsidRPr="00CE4EA0">
        <w:rPr>
          <w:rFonts w:asciiTheme="minorHAnsi" w:hAnsiTheme="minorHAnsi"/>
        </w:rPr>
        <w:t xml:space="preserve"> </w:t>
      </w:r>
      <w:r w:rsidRPr="00CE4EA0">
        <w:rPr>
          <w:rFonts w:asciiTheme="minorHAnsi" w:hAnsiTheme="minorHAnsi"/>
        </w:rPr>
        <w:t xml:space="preserve">το σχολείο  προσκαλεί τα ενδιαφερόμενα ταξιδιωτικά γραφεία να καταθέσουν </w:t>
      </w:r>
      <w:r w:rsidRPr="00CE4EA0">
        <w:rPr>
          <w:rFonts w:asciiTheme="minorHAnsi" w:hAnsiTheme="minorHAnsi"/>
          <w:b/>
          <w:u w:val="single"/>
        </w:rPr>
        <w:t>εγγράφως κλειστές προσφορές</w:t>
      </w:r>
      <w:r w:rsidRPr="00CE4EA0">
        <w:rPr>
          <w:rFonts w:asciiTheme="minorHAnsi" w:hAnsiTheme="minorHAnsi"/>
        </w:rPr>
        <w:t xml:space="preserve"> (δεν προβλέπεται η κατάθεση προσφορών με τηλεομοιοτυπία ή διαδικτυακά και κάθε προσφορά με αυτόν τον τρόπο δεν θα γίνει δεκτή σύμφωνα με την εγκύκλιο 190919/Δ2/25-11-2014 του ΥΠΠΑΙ) στο Γραφείο της Διεύθυνσης του Σχολείου μας  </w:t>
      </w:r>
      <w:r w:rsidR="001E7CBB">
        <w:rPr>
          <w:rFonts w:asciiTheme="minorHAnsi" w:hAnsiTheme="minorHAnsi"/>
          <w:b/>
        </w:rPr>
        <w:t>μέχρι την Πέμπτη 2</w:t>
      </w:r>
      <w:r w:rsidR="001E7CBB" w:rsidRPr="001E7CBB">
        <w:rPr>
          <w:rFonts w:asciiTheme="minorHAnsi" w:hAnsiTheme="minorHAnsi"/>
          <w:b/>
        </w:rPr>
        <w:t>5</w:t>
      </w:r>
      <w:r w:rsidR="00930EA0" w:rsidRPr="00CE4EA0">
        <w:rPr>
          <w:rFonts w:asciiTheme="minorHAnsi" w:hAnsiTheme="minorHAnsi"/>
          <w:b/>
        </w:rPr>
        <w:t>-</w:t>
      </w:r>
      <w:r w:rsidR="00897067">
        <w:rPr>
          <w:rFonts w:asciiTheme="minorHAnsi" w:hAnsiTheme="minorHAnsi"/>
          <w:b/>
        </w:rPr>
        <w:t>10</w:t>
      </w:r>
      <w:r w:rsidR="00930EA0" w:rsidRPr="00CE4EA0">
        <w:rPr>
          <w:rFonts w:asciiTheme="minorHAnsi" w:hAnsiTheme="minorHAnsi"/>
          <w:b/>
        </w:rPr>
        <w:t>-2018 και ώρα 13</w:t>
      </w:r>
      <w:r w:rsidRPr="00CE4EA0">
        <w:rPr>
          <w:rFonts w:asciiTheme="minorHAnsi" w:hAnsiTheme="minorHAnsi"/>
          <w:b/>
        </w:rPr>
        <w:t>.00΄</w:t>
      </w:r>
      <w:r w:rsidRPr="00CE4EA0">
        <w:rPr>
          <w:rFonts w:asciiTheme="minorHAnsi" w:hAnsiTheme="minorHAnsi"/>
        </w:rPr>
        <w:t>.</w:t>
      </w:r>
    </w:p>
    <w:p w14:paraId="64125C8E" w14:textId="77777777" w:rsidR="00CE4EA0" w:rsidRDefault="009362E6" w:rsidP="00B44AC7">
      <w:pPr>
        <w:shd w:val="clear" w:color="auto" w:fill="FFFFFF"/>
        <w:spacing w:line="360" w:lineRule="auto"/>
        <w:ind w:hanging="540"/>
        <w:jc w:val="both"/>
        <w:rPr>
          <w:rFonts w:asciiTheme="minorHAnsi" w:hAnsiTheme="minorHAnsi"/>
        </w:rPr>
      </w:pPr>
      <w:r w:rsidRPr="00CE4EA0">
        <w:rPr>
          <w:rFonts w:asciiTheme="minorHAnsi" w:hAnsiTheme="minorHAnsi"/>
        </w:rPr>
        <w:t xml:space="preserve">      </w:t>
      </w:r>
    </w:p>
    <w:p w14:paraId="2F759A9D" w14:textId="77777777" w:rsidR="00A34036" w:rsidRPr="00CE4EA0" w:rsidRDefault="009362E6" w:rsidP="00CE4EA0">
      <w:pPr>
        <w:shd w:val="clear" w:color="auto" w:fill="FFFFFF"/>
        <w:spacing w:line="360" w:lineRule="auto"/>
        <w:jc w:val="both"/>
        <w:rPr>
          <w:rFonts w:asciiTheme="minorHAnsi" w:hAnsiTheme="minorHAnsi"/>
        </w:rPr>
      </w:pPr>
      <w:r w:rsidRPr="00CE4EA0">
        <w:rPr>
          <w:rFonts w:asciiTheme="minorHAnsi" w:hAnsiTheme="minorHAnsi"/>
        </w:rPr>
        <w:t xml:space="preserve">  </w:t>
      </w:r>
      <w:r w:rsidRPr="00CE4EA0">
        <w:rPr>
          <w:rFonts w:asciiTheme="minorHAnsi" w:hAnsiTheme="minorHAnsi"/>
          <w:b/>
          <w:u w:val="single"/>
        </w:rPr>
        <w:t>Προδιαγραφές εκδρομής</w:t>
      </w:r>
    </w:p>
    <w:p w14:paraId="7FDACF68" w14:textId="04E4147B" w:rsidR="00897067" w:rsidRPr="00897067" w:rsidRDefault="009362E6" w:rsidP="00897067">
      <w:pPr>
        <w:suppressAutoHyphens w:val="0"/>
        <w:rPr>
          <w:kern w:val="0"/>
          <w:lang w:eastAsia="el-GR"/>
        </w:rPr>
      </w:pPr>
      <w:r w:rsidRPr="00CE4EA0">
        <w:rPr>
          <w:rFonts w:asciiTheme="minorHAnsi" w:hAnsiTheme="minorHAnsi"/>
        </w:rPr>
        <w:t xml:space="preserve">Προορισμός: </w:t>
      </w:r>
      <w:r w:rsidR="00897067">
        <w:rPr>
          <w:rFonts w:asciiTheme="minorHAnsi" w:hAnsiTheme="minorHAnsi"/>
          <w:b/>
        </w:rPr>
        <w:t xml:space="preserve">Γερμανία </w:t>
      </w:r>
      <w:r w:rsidR="00897067">
        <w:rPr>
          <w:rFonts w:asciiTheme="minorHAnsi" w:hAnsiTheme="minorHAnsi"/>
          <w:b/>
          <w:lang w:val="en-US"/>
        </w:rPr>
        <w:t>ESA</w:t>
      </w:r>
      <w:r w:rsidR="00897067" w:rsidRPr="00897067">
        <w:rPr>
          <w:rFonts w:asciiTheme="minorHAnsi" w:hAnsiTheme="minorHAnsi"/>
          <w:b/>
        </w:rPr>
        <w:t>-</w:t>
      </w:r>
      <w:r w:rsidR="00897067">
        <w:rPr>
          <w:rFonts w:asciiTheme="minorHAnsi" w:hAnsiTheme="minorHAnsi"/>
          <w:b/>
          <w:lang w:val="en-US"/>
        </w:rPr>
        <w:t>EAC</w:t>
      </w:r>
      <w:r w:rsidR="00897067" w:rsidRPr="00897067">
        <w:rPr>
          <w:rFonts w:asciiTheme="minorHAnsi" w:hAnsiTheme="minorHAnsi"/>
          <w:b/>
        </w:rPr>
        <w:t xml:space="preserve"> </w:t>
      </w:r>
      <w:r w:rsidR="00897067">
        <w:rPr>
          <w:rFonts w:asciiTheme="minorHAnsi" w:hAnsiTheme="minorHAnsi"/>
          <w:b/>
        </w:rPr>
        <w:t xml:space="preserve">(Κολωνία) &amp; Ολλανδία </w:t>
      </w:r>
      <w:r w:rsidR="00897067">
        <w:rPr>
          <w:rFonts w:asciiTheme="minorHAnsi" w:hAnsiTheme="minorHAnsi"/>
          <w:b/>
          <w:lang w:val="en-US"/>
        </w:rPr>
        <w:t>ESA</w:t>
      </w:r>
      <w:r w:rsidR="00897067" w:rsidRPr="00897067">
        <w:rPr>
          <w:rFonts w:asciiTheme="minorHAnsi" w:hAnsiTheme="minorHAnsi"/>
          <w:b/>
        </w:rPr>
        <w:t>-</w:t>
      </w:r>
      <w:r w:rsidR="00897067">
        <w:rPr>
          <w:rFonts w:asciiTheme="minorHAnsi" w:hAnsiTheme="minorHAnsi"/>
          <w:b/>
          <w:lang w:val="en-US"/>
        </w:rPr>
        <w:t>ESTEC</w:t>
      </w:r>
      <w:r w:rsidR="00897067" w:rsidRPr="00897067">
        <w:rPr>
          <w:rFonts w:asciiTheme="minorHAnsi" w:hAnsiTheme="minorHAnsi"/>
          <w:b/>
        </w:rPr>
        <w:t xml:space="preserve"> </w:t>
      </w:r>
      <w:r w:rsidR="00897067">
        <w:rPr>
          <w:rFonts w:asciiTheme="minorHAnsi" w:hAnsiTheme="minorHAnsi"/>
          <w:b/>
        </w:rPr>
        <w:t>(</w:t>
      </w:r>
      <w:proofErr w:type="spellStart"/>
      <w:r w:rsidR="00897067" w:rsidRPr="00897067">
        <w:rPr>
          <w:rFonts w:asciiTheme="minorHAnsi" w:hAnsiTheme="minorHAnsi" w:cstheme="minorHAnsi"/>
          <w:b/>
          <w:color w:val="252525"/>
          <w:kern w:val="0"/>
          <w:shd w:val="clear" w:color="auto" w:fill="FFFFFF"/>
          <w:lang w:eastAsia="el-GR"/>
        </w:rPr>
        <w:t>Noordwijk</w:t>
      </w:r>
      <w:proofErr w:type="spellEnd"/>
      <w:r w:rsidR="00897067">
        <w:rPr>
          <w:rFonts w:asciiTheme="minorHAnsi" w:hAnsiTheme="minorHAnsi" w:cstheme="minorHAnsi"/>
          <w:b/>
          <w:color w:val="252525"/>
          <w:kern w:val="0"/>
          <w:shd w:val="clear" w:color="auto" w:fill="FFFFFF"/>
          <w:lang w:eastAsia="el-GR"/>
        </w:rPr>
        <w:t>)</w:t>
      </w:r>
    </w:p>
    <w:p w14:paraId="4DB954F9" w14:textId="0E59392C" w:rsidR="00A34036" w:rsidRPr="00CE4EA0" w:rsidRDefault="00A34036" w:rsidP="00897067">
      <w:pPr>
        <w:shd w:val="clear" w:color="auto" w:fill="FFFFFF"/>
        <w:spacing w:line="360" w:lineRule="auto"/>
        <w:jc w:val="both"/>
        <w:rPr>
          <w:rFonts w:asciiTheme="minorHAnsi" w:hAnsiTheme="minorHAnsi"/>
        </w:rPr>
      </w:pPr>
    </w:p>
    <w:p w14:paraId="59FDA96D" w14:textId="281AA0E5" w:rsidR="00A34036" w:rsidRPr="00CE4EA0" w:rsidRDefault="009362E6" w:rsidP="00B44AC7">
      <w:pPr>
        <w:numPr>
          <w:ilvl w:val="0"/>
          <w:numId w:val="2"/>
        </w:numPr>
        <w:shd w:val="clear" w:color="auto" w:fill="FFFFFF"/>
        <w:spacing w:line="360" w:lineRule="auto"/>
        <w:ind w:left="0" w:firstLine="0"/>
        <w:jc w:val="both"/>
        <w:rPr>
          <w:rFonts w:asciiTheme="minorHAnsi" w:hAnsiTheme="minorHAnsi"/>
        </w:rPr>
      </w:pPr>
      <w:r w:rsidRPr="00CE4EA0">
        <w:rPr>
          <w:rFonts w:asciiTheme="minorHAnsi" w:hAnsiTheme="minorHAnsi"/>
        </w:rPr>
        <w:t>Ημερομηνία αναχώρησης</w:t>
      </w:r>
      <w:r w:rsidR="00DD5E21" w:rsidRPr="00CE4EA0">
        <w:rPr>
          <w:rFonts w:asciiTheme="minorHAnsi" w:hAnsiTheme="minorHAnsi"/>
        </w:rPr>
        <w:t xml:space="preserve"> από Κέρκυρα</w:t>
      </w:r>
      <w:r w:rsidRPr="00CE4EA0">
        <w:rPr>
          <w:rFonts w:asciiTheme="minorHAnsi" w:hAnsiTheme="minorHAnsi"/>
        </w:rPr>
        <w:t xml:space="preserve">:  </w:t>
      </w:r>
      <w:r w:rsidR="00930EA0" w:rsidRPr="00CE4EA0">
        <w:rPr>
          <w:rFonts w:asciiTheme="minorHAnsi" w:hAnsiTheme="minorHAnsi"/>
          <w:b/>
        </w:rPr>
        <w:t>Δευτέρα 0</w:t>
      </w:r>
      <w:r w:rsidR="00897067">
        <w:rPr>
          <w:rFonts w:asciiTheme="minorHAnsi" w:hAnsiTheme="minorHAnsi"/>
          <w:b/>
        </w:rPr>
        <w:t>8</w:t>
      </w:r>
      <w:r w:rsidRPr="00CE4EA0">
        <w:rPr>
          <w:rFonts w:asciiTheme="minorHAnsi" w:hAnsiTheme="minorHAnsi"/>
          <w:b/>
        </w:rPr>
        <w:t>/</w:t>
      </w:r>
      <w:r w:rsidR="00897067">
        <w:rPr>
          <w:rFonts w:asciiTheme="minorHAnsi" w:hAnsiTheme="minorHAnsi"/>
          <w:b/>
        </w:rPr>
        <w:t>04</w:t>
      </w:r>
      <w:r w:rsidRPr="00CE4EA0">
        <w:rPr>
          <w:rFonts w:asciiTheme="minorHAnsi" w:hAnsiTheme="minorHAnsi"/>
          <w:b/>
        </w:rPr>
        <w:t>/201</w:t>
      </w:r>
      <w:r w:rsidR="00897067">
        <w:rPr>
          <w:rFonts w:asciiTheme="minorHAnsi" w:hAnsiTheme="minorHAnsi"/>
          <w:b/>
        </w:rPr>
        <w:t>9</w:t>
      </w:r>
    </w:p>
    <w:p w14:paraId="735993AF" w14:textId="0414AE68" w:rsidR="00A34036" w:rsidRPr="00CE4EA0" w:rsidRDefault="009362E6" w:rsidP="00B44AC7">
      <w:pPr>
        <w:numPr>
          <w:ilvl w:val="0"/>
          <w:numId w:val="2"/>
        </w:numPr>
        <w:shd w:val="clear" w:color="auto" w:fill="FFFFFF"/>
        <w:spacing w:line="360" w:lineRule="auto"/>
        <w:ind w:left="0" w:firstLine="0"/>
        <w:jc w:val="both"/>
        <w:rPr>
          <w:rFonts w:asciiTheme="minorHAnsi" w:hAnsiTheme="minorHAnsi"/>
        </w:rPr>
      </w:pPr>
      <w:r w:rsidRPr="00CE4EA0">
        <w:rPr>
          <w:rFonts w:asciiTheme="minorHAnsi" w:hAnsiTheme="minorHAnsi"/>
        </w:rPr>
        <w:t xml:space="preserve"> Ημερομηνία επιστροφής</w:t>
      </w:r>
      <w:r w:rsidR="00DD5E21" w:rsidRPr="00CE4EA0">
        <w:rPr>
          <w:rFonts w:asciiTheme="minorHAnsi" w:hAnsiTheme="minorHAnsi"/>
        </w:rPr>
        <w:t xml:space="preserve"> στην Κέρκυρα</w:t>
      </w:r>
      <w:r w:rsidRPr="00CE4EA0">
        <w:rPr>
          <w:rFonts w:asciiTheme="minorHAnsi" w:hAnsiTheme="minorHAnsi"/>
        </w:rPr>
        <w:t>:</w:t>
      </w:r>
      <w:r w:rsidR="00D26B34" w:rsidRPr="00D26B34">
        <w:rPr>
          <w:rFonts w:asciiTheme="minorHAnsi" w:hAnsiTheme="minorHAnsi"/>
        </w:rPr>
        <w:t xml:space="preserve"> </w:t>
      </w:r>
      <w:r w:rsidR="002F193C" w:rsidRPr="00CE4EA0">
        <w:rPr>
          <w:rFonts w:asciiTheme="minorHAnsi" w:hAnsiTheme="minorHAnsi"/>
          <w:b/>
        </w:rPr>
        <w:t>Κυριακή</w:t>
      </w:r>
      <w:r w:rsidR="00930EA0" w:rsidRPr="00CE4EA0">
        <w:rPr>
          <w:rFonts w:asciiTheme="minorHAnsi" w:hAnsiTheme="minorHAnsi"/>
          <w:b/>
        </w:rPr>
        <w:t xml:space="preserve"> </w:t>
      </w:r>
      <w:r w:rsidR="00897067">
        <w:rPr>
          <w:rFonts w:asciiTheme="minorHAnsi" w:hAnsiTheme="minorHAnsi"/>
          <w:b/>
        </w:rPr>
        <w:t>14</w:t>
      </w:r>
      <w:r w:rsidRPr="00CE4EA0">
        <w:rPr>
          <w:rFonts w:asciiTheme="minorHAnsi" w:hAnsiTheme="minorHAnsi"/>
          <w:b/>
        </w:rPr>
        <w:t>/</w:t>
      </w:r>
      <w:r w:rsidR="00897067">
        <w:rPr>
          <w:rFonts w:asciiTheme="minorHAnsi" w:hAnsiTheme="minorHAnsi"/>
          <w:b/>
        </w:rPr>
        <w:t>04</w:t>
      </w:r>
      <w:r w:rsidRPr="00CE4EA0">
        <w:rPr>
          <w:rFonts w:asciiTheme="minorHAnsi" w:hAnsiTheme="minorHAnsi"/>
          <w:b/>
        </w:rPr>
        <w:t>/201</w:t>
      </w:r>
      <w:r w:rsidR="00897067">
        <w:rPr>
          <w:rFonts w:asciiTheme="minorHAnsi" w:hAnsiTheme="minorHAnsi"/>
          <w:b/>
        </w:rPr>
        <w:t>9</w:t>
      </w:r>
    </w:p>
    <w:p w14:paraId="4E839FA7" w14:textId="77777777" w:rsidR="00A34036" w:rsidRPr="00CE4EA0" w:rsidRDefault="009362E6" w:rsidP="00B44AC7">
      <w:pPr>
        <w:numPr>
          <w:ilvl w:val="0"/>
          <w:numId w:val="2"/>
        </w:numPr>
        <w:shd w:val="clear" w:color="auto" w:fill="FFFFFF"/>
        <w:spacing w:line="360" w:lineRule="auto"/>
        <w:ind w:left="0" w:firstLine="0"/>
        <w:jc w:val="both"/>
        <w:rPr>
          <w:rFonts w:asciiTheme="minorHAnsi" w:hAnsiTheme="minorHAnsi"/>
        </w:rPr>
      </w:pPr>
      <w:r w:rsidRPr="00CE4EA0">
        <w:rPr>
          <w:rFonts w:asciiTheme="minorHAnsi" w:hAnsiTheme="minorHAnsi"/>
        </w:rPr>
        <w:t xml:space="preserve">Ημερήσιο πρόγραμμα: </w:t>
      </w:r>
    </w:p>
    <w:p w14:paraId="2A90A5E8" w14:textId="77777777" w:rsidR="00DD5E21" w:rsidRPr="00D26B34" w:rsidRDefault="00DD5E21" w:rsidP="00B44AC7">
      <w:pPr>
        <w:shd w:val="clear" w:color="auto" w:fill="FFFFFF"/>
        <w:spacing w:line="360" w:lineRule="auto"/>
        <w:rPr>
          <w:rFonts w:asciiTheme="minorHAnsi" w:hAnsiTheme="minorHAnsi"/>
        </w:rPr>
      </w:pPr>
    </w:p>
    <w:p w14:paraId="0A397FC3" w14:textId="2C8F0C72" w:rsidR="005E20BA" w:rsidRPr="00D26B34" w:rsidRDefault="00930EA0" w:rsidP="005E20BA">
      <w:pPr>
        <w:shd w:val="clear" w:color="auto" w:fill="FFFFFF"/>
        <w:spacing w:line="360" w:lineRule="auto"/>
        <w:rPr>
          <w:rFonts w:asciiTheme="minorHAnsi" w:hAnsiTheme="minorHAnsi"/>
          <w:b/>
          <w:i/>
        </w:rPr>
      </w:pPr>
      <w:r w:rsidRPr="00D26B34">
        <w:rPr>
          <w:rFonts w:asciiTheme="minorHAnsi" w:hAnsiTheme="minorHAnsi"/>
          <w:b/>
          <w:i/>
        </w:rPr>
        <w:t xml:space="preserve">Δευτέρα </w:t>
      </w:r>
      <w:r w:rsidR="00897067">
        <w:rPr>
          <w:rFonts w:asciiTheme="minorHAnsi" w:hAnsiTheme="minorHAnsi"/>
          <w:b/>
          <w:i/>
        </w:rPr>
        <w:t>8</w:t>
      </w:r>
      <w:r w:rsidRPr="00D26B34">
        <w:rPr>
          <w:rFonts w:asciiTheme="minorHAnsi" w:hAnsiTheme="minorHAnsi"/>
          <w:b/>
          <w:i/>
        </w:rPr>
        <w:t xml:space="preserve"> </w:t>
      </w:r>
      <w:r w:rsidR="00897067">
        <w:rPr>
          <w:rFonts w:asciiTheme="minorHAnsi" w:hAnsiTheme="minorHAnsi"/>
          <w:b/>
          <w:i/>
        </w:rPr>
        <w:t>Απριλίου</w:t>
      </w:r>
      <w:r w:rsidRPr="00D26B34">
        <w:rPr>
          <w:rFonts w:asciiTheme="minorHAnsi" w:hAnsiTheme="minorHAnsi"/>
          <w:b/>
          <w:i/>
        </w:rPr>
        <w:t xml:space="preserve"> 201</w:t>
      </w:r>
      <w:r w:rsidR="00897067">
        <w:rPr>
          <w:rFonts w:asciiTheme="minorHAnsi" w:hAnsiTheme="minorHAnsi"/>
          <w:b/>
          <w:i/>
        </w:rPr>
        <w:t>9</w:t>
      </w:r>
    </w:p>
    <w:p w14:paraId="5AE72472" w14:textId="5D64DB6A" w:rsidR="005E20BA" w:rsidRPr="00D26B34" w:rsidRDefault="005E20BA" w:rsidP="005E20BA">
      <w:pPr>
        <w:shd w:val="clear" w:color="auto" w:fill="FFFFFF"/>
        <w:spacing w:line="360" w:lineRule="auto"/>
        <w:rPr>
          <w:rFonts w:asciiTheme="minorHAnsi" w:hAnsiTheme="minorHAnsi"/>
        </w:rPr>
      </w:pPr>
      <w:r w:rsidRPr="00D26B34">
        <w:rPr>
          <w:rFonts w:asciiTheme="minorHAnsi" w:hAnsiTheme="minorHAnsi"/>
        </w:rPr>
        <w:t>Αναχώρηση από</w:t>
      </w:r>
      <w:r w:rsidR="00930EA0" w:rsidRPr="00D26B34">
        <w:rPr>
          <w:rFonts w:asciiTheme="minorHAnsi" w:hAnsiTheme="minorHAnsi"/>
        </w:rPr>
        <w:t xml:space="preserve"> Κέρκυρα για </w:t>
      </w:r>
      <w:r w:rsidR="00897067">
        <w:rPr>
          <w:rFonts w:asciiTheme="minorHAnsi" w:hAnsiTheme="minorHAnsi"/>
        </w:rPr>
        <w:t>Γερμανία</w:t>
      </w:r>
    </w:p>
    <w:p w14:paraId="2E7B2970" w14:textId="0E870BF8" w:rsidR="005E20BA" w:rsidRPr="00D26B34" w:rsidRDefault="005E20BA" w:rsidP="005E20BA">
      <w:pPr>
        <w:shd w:val="clear" w:color="auto" w:fill="FFFFFF"/>
        <w:spacing w:line="360" w:lineRule="auto"/>
        <w:rPr>
          <w:rFonts w:asciiTheme="minorHAnsi" w:hAnsiTheme="minorHAnsi"/>
          <w:b/>
          <w:i/>
        </w:rPr>
      </w:pPr>
      <w:r w:rsidRPr="00D26B34">
        <w:rPr>
          <w:rFonts w:asciiTheme="minorHAnsi" w:hAnsiTheme="minorHAnsi"/>
          <w:b/>
          <w:i/>
        </w:rPr>
        <w:lastRenderedPageBreak/>
        <w:t xml:space="preserve">Τρίτη </w:t>
      </w:r>
      <w:r w:rsidR="00897067">
        <w:rPr>
          <w:rFonts w:asciiTheme="minorHAnsi" w:hAnsiTheme="minorHAnsi"/>
          <w:b/>
          <w:i/>
        </w:rPr>
        <w:t>9</w:t>
      </w:r>
      <w:r w:rsidR="00930EA0" w:rsidRPr="00D26B34">
        <w:rPr>
          <w:rFonts w:asciiTheme="minorHAnsi" w:hAnsiTheme="minorHAnsi"/>
          <w:b/>
          <w:i/>
        </w:rPr>
        <w:t xml:space="preserve"> </w:t>
      </w:r>
      <w:r w:rsidR="00897067">
        <w:rPr>
          <w:rFonts w:asciiTheme="minorHAnsi" w:hAnsiTheme="minorHAnsi"/>
          <w:b/>
          <w:i/>
        </w:rPr>
        <w:t>Απριλίου</w:t>
      </w:r>
      <w:r w:rsidR="00930EA0" w:rsidRPr="00D26B34">
        <w:rPr>
          <w:rFonts w:asciiTheme="minorHAnsi" w:hAnsiTheme="minorHAnsi"/>
          <w:b/>
          <w:i/>
        </w:rPr>
        <w:t xml:space="preserve"> 201</w:t>
      </w:r>
      <w:r w:rsidR="00897067">
        <w:rPr>
          <w:rFonts w:asciiTheme="minorHAnsi" w:hAnsiTheme="minorHAnsi"/>
          <w:b/>
          <w:i/>
        </w:rPr>
        <w:t>9</w:t>
      </w:r>
    </w:p>
    <w:p w14:paraId="6B77E598" w14:textId="7719ABC9" w:rsidR="005E20BA" w:rsidRPr="00D26B34" w:rsidRDefault="00897067" w:rsidP="005E20BA">
      <w:pPr>
        <w:shd w:val="clear" w:color="auto" w:fill="FFFFFF"/>
        <w:spacing w:line="360" w:lineRule="auto"/>
        <w:rPr>
          <w:rFonts w:asciiTheme="minorHAnsi" w:hAnsiTheme="minorHAnsi"/>
          <w:i/>
        </w:rPr>
      </w:pPr>
      <w:r>
        <w:rPr>
          <w:rFonts w:asciiTheme="minorHAnsi" w:hAnsiTheme="minorHAnsi"/>
        </w:rPr>
        <w:t xml:space="preserve">Επισκέψεις στην Κολωνία </w:t>
      </w:r>
    </w:p>
    <w:p w14:paraId="50E5C198" w14:textId="77777777" w:rsidR="001E7CBB" w:rsidRDefault="001E7CBB" w:rsidP="005E20BA">
      <w:pPr>
        <w:shd w:val="clear" w:color="auto" w:fill="FFFFFF"/>
        <w:spacing w:line="360" w:lineRule="auto"/>
        <w:rPr>
          <w:rFonts w:asciiTheme="minorHAnsi" w:hAnsiTheme="minorHAnsi"/>
          <w:b/>
          <w:i/>
          <w:lang w:val="en-US"/>
        </w:rPr>
      </w:pPr>
    </w:p>
    <w:p w14:paraId="055BCA43" w14:textId="7332DDBC" w:rsidR="005E20BA" w:rsidRPr="00D26B34" w:rsidRDefault="005E20BA" w:rsidP="005E20BA">
      <w:pPr>
        <w:shd w:val="clear" w:color="auto" w:fill="FFFFFF"/>
        <w:spacing w:line="360" w:lineRule="auto"/>
        <w:rPr>
          <w:rFonts w:asciiTheme="minorHAnsi" w:hAnsiTheme="minorHAnsi"/>
          <w:b/>
          <w:i/>
        </w:rPr>
      </w:pPr>
      <w:r w:rsidRPr="00D26B34">
        <w:rPr>
          <w:rFonts w:asciiTheme="minorHAnsi" w:hAnsiTheme="minorHAnsi"/>
          <w:b/>
          <w:i/>
        </w:rPr>
        <w:t xml:space="preserve">Τετάρτη  </w:t>
      </w:r>
      <w:r w:rsidR="00897067">
        <w:rPr>
          <w:rFonts w:asciiTheme="minorHAnsi" w:hAnsiTheme="minorHAnsi"/>
          <w:b/>
          <w:i/>
        </w:rPr>
        <w:t>10</w:t>
      </w:r>
      <w:r w:rsidR="00CE4EA0" w:rsidRPr="00D26B34">
        <w:rPr>
          <w:rFonts w:asciiTheme="minorHAnsi" w:hAnsiTheme="minorHAnsi"/>
          <w:b/>
          <w:i/>
        </w:rPr>
        <w:t xml:space="preserve"> </w:t>
      </w:r>
      <w:r w:rsidR="00897067">
        <w:rPr>
          <w:rFonts w:asciiTheme="minorHAnsi" w:hAnsiTheme="minorHAnsi"/>
          <w:b/>
          <w:i/>
        </w:rPr>
        <w:t>Απριλίου</w:t>
      </w:r>
      <w:r w:rsidR="00CE4EA0" w:rsidRPr="00D26B34">
        <w:rPr>
          <w:rFonts w:asciiTheme="minorHAnsi" w:hAnsiTheme="minorHAnsi"/>
          <w:b/>
          <w:i/>
        </w:rPr>
        <w:t xml:space="preserve"> 201</w:t>
      </w:r>
      <w:r w:rsidR="00897067">
        <w:rPr>
          <w:rFonts w:asciiTheme="minorHAnsi" w:hAnsiTheme="minorHAnsi"/>
          <w:b/>
          <w:i/>
        </w:rPr>
        <w:t>9</w:t>
      </w:r>
    </w:p>
    <w:p w14:paraId="059E734E" w14:textId="045828FB" w:rsidR="005E20BA" w:rsidRPr="00897067" w:rsidRDefault="00897067" w:rsidP="005E20BA">
      <w:pPr>
        <w:shd w:val="clear" w:color="auto" w:fill="FFFFFF"/>
        <w:spacing w:line="360" w:lineRule="auto"/>
        <w:rPr>
          <w:rFonts w:asciiTheme="minorHAnsi" w:hAnsiTheme="minorHAnsi"/>
        </w:rPr>
      </w:pPr>
      <w:r>
        <w:rPr>
          <w:rFonts w:asciiTheme="minorHAnsi" w:hAnsiTheme="minorHAnsi"/>
        </w:rPr>
        <w:t xml:space="preserve">Εκπαιδευτικό Πρόγραμμα στην </w:t>
      </w:r>
      <w:r>
        <w:rPr>
          <w:rFonts w:asciiTheme="minorHAnsi" w:hAnsiTheme="minorHAnsi"/>
          <w:lang w:val="en-US"/>
        </w:rPr>
        <w:t>ESA</w:t>
      </w:r>
      <w:r w:rsidRPr="00897067">
        <w:rPr>
          <w:rFonts w:asciiTheme="minorHAnsi" w:hAnsiTheme="minorHAnsi"/>
        </w:rPr>
        <w:t xml:space="preserve"> -</w:t>
      </w:r>
      <w:r w:rsidR="004E6A44">
        <w:rPr>
          <w:rFonts w:asciiTheme="minorHAnsi" w:hAnsiTheme="minorHAnsi"/>
        </w:rPr>
        <w:t xml:space="preserve"> </w:t>
      </w:r>
      <w:r>
        <w:rPr>
          <w:rFonts w:asciiTheme="minorHAnsi" w:hAnsiTheme="minorHAnsi"/>
          <w:lang w:val="en-US"/>
        </w:rPr>
        <w:t>EAC</w:t>
      </w:r>
      <w:r w:rsidRPr="00897067">
        <w:rPr>
          <w:rFonts w:asciiTheme="minorHAnsi" w:hAnsiTheme="minorHAnsi"/>
        </w:rPr>
        <w:t xml:space="preserve"> </w:t>
      </w:r>
      <w:r>
        <w:rPr>
          <w:rFonts w:asciiTheme="minorHAnsi" w:hAnsiTheme="minorHAnsi"/>
        </w:rPr>
        <w:t>στην Κολωνία</w:t>
      </w:r>
    </w:p>
    <w:p w14:paraId="2ABA389A" w14:textId="77777777" w:rsidR="005E20BA" w:rsidRPr="00D26B34" w:rsidRDefault="005E20BA" w:rsidP="005E20BA">
      <w:pPr>
        <w:shd w:val="clear" w:color="auto" w:fill="FFFFFF"/>
        <w:spacing w:line="360" w:lineRule="auto"/>
        <w:rPr>
          <w:rFonts w:asciiTheme="minorHAnsi" w:hAnsiTheme="minorHAnsi"/>
          <w:b/>
          <w:i/>
        </w:rPr>
      </w:pPr>
    </w:p>
    <w:p w14:paraId="451A2770" w14:textId="116147C6" w:rsidR="005E20BA" w:rsidRPr="00B50DC1" w:rsidRDefault="00D26B34" w:rsidP="005E20BA">
      <w:pPr>
        <w:shd w:val="clear" w:color="auto" w:fill="FFFFFF"/>
        <w:spacing w:line="360" w:lineRule="auto"/>
        <w:rPr>
          <w:rFonts w:asciiTheme="minorHAnsi" w:hAnsiTheme="minorHAnsi"/>
          <w:b/>
          <w:i/>
        </w:rPr>
      </w:pPr>
      <w:r>
        <w:rPr>
          <w:rFonts w:asciiTheme="minorHAnsi" w:hAnsiTheme="minorHAnsi"/>
          <w:b/>
          <w:i/>
        </w:rPr>
        <w:t xml:space="preserve">Πέμπτη </w:t>
      </w:r>
      <w:r w:rsidR="00897067">
        <w:rPr>
          <w:rFonts w:asciiTheme="minorHAnsi" w:hAnsiTheme="minorHAnsi"/>
          <w:b/>
          <w:i/>
        </w:rPr>
        <w:t>11</w:t>
      </w:r>
      <w:r w:rsidR="005E20BA" w:rsidRPr="00D26B34">
        <w:rPr>
          <w:rFonts w:asciiTheme="minorHAnsi" w:hAnsiTheme="minorHAnsi"/>
          <w:b/>
          <w:i/>
        </w:rPr>
        <w:t xml:space="preserve"> </w:t>
      </w:r>
      <w:r w:rsidR="00897067">
        <w:rPr>
          <w:rFonts w:asciiTheme="minorHAnsi" w:hAnsiTheme="minorHAnsi"/>
          <w:b/>
          <w:i/>
        </w:rPr>
        <w:t>Απριλίου</w:t>
      </w:r>
      <w:r w:rsidR="005E20BA" w:rsidRPr="00D26B34">
        <w:rPr>
          <w:rFonts w:asciiTheme="minorHAnsi" w:hAnsiTheme="minorHAnsi"/>
          <w:b/>
          <w:i/>
        </w:rPr>
        <w:t xml:space="preserve"> 2</w:t>
      </w:r>
      <w:r>
        <w:rPr>
          <w:rFonts w:asciiTheme="minorHAnsi" w:hAnsiTheme="minorHAnsi"/>
          <w:b/>
          <w:i/>
        </w:rPr>
        <w:t>0</w:t>
      </w:r>
      <w:r w:rsidR="00897067">
        <w:rPr>
          <w:rFonts w:asciiTheme="minorHAnsi" w:hAnsiTheme="minorHAnsi"/>
          <w:b/>
          <w:i/>
        </w:rPr>
        <w:t>19</w:t>
      </w:r>
    </w:p>
    <w:p w14:paraId="23F45432" w14:textId="339C73C1" w:rsidR="005E20BA" w:rsidRPr="00897067" w:rsidRDefault="00897067" w:rsidP="00EA300D">
      <w:pPr>
        <w:shd w:val="clear" w:color="auto" w:fill="FFFFFF"/>
        <w:spacing w:line="360" w:lineRule="auto"/>
        <w:rPr>
          <w:rFonts w:asciiTheme="minorHAnsi" w:hAnsiTheme="minorHAnsi"/>
        </w:rPr>
      </w:pPr>
      <w:r>
        <w:rPr>
          <w:rFonts w:asciiTheme="minorHAnsi" w:hAnsiTheme="minorHAnsi"/>
        </w:rPr>
        <w:t xml:space="preserve">Αναχώρηση από Κολωνία για </w:t>
      </w:r>
      <w:r w:rsidR="004E6A44">
        <w:rPr>
          <w:rFonts w:asciiTheme="minorHAnsi" w:hAnsiTheme="minorHAnsi"/>
        </w:rPr>
        <w:t>Άμστερνταμ</w:t>
      </w:r>
      <w:r>
        <w:rPr>
          <w:rFonts w:asciiTheme="minorHAnsi" w:hAnsiTheme="minorHAnsi"/>
        </w:rPr>
        <w:t xml:space="preserve"> </w:t>
      </w:r>
    </w:p>
    <w:p w14:paraId="6F4ED1E3" w14:textId="77777777" w:rsidR="00EA300D" w:rsidRDefault="00EA300D" w:rsidP="005E20BA">
      <w:pPr>
        <w:shd w:val="clear" w:color="auto" w:fill="FFFFFF"/>
        <w:spacing w:line="360" w:lineRule="auto"/>
        <w:rPr>
          <w:rFonts w:asciiTheme="minorHAnsi" w:hAnsiTheme="minorHAnsi"/>
          <w:b/>
          <w:i/>
        </w:rPr>
      </w:pPr>
    </w:p>
    <w:p w14:paraId="3DD6D57F" w14:textId="679925E5" w:rsidR="005E20BA" w:rsidRPr="00D26B34" w:rsidRDefault="005E20BA" w:rsidP="005E20BA">
      <w:pPr>
        <w:shd w:val="clear" w:color="auto" w:fill="FFFFFF"/>
        <w:spacing w:line="360" w:lineRule="auto"/>
        <w:rPr>
          <w:rFonts w:asciiTheme="minorHAnsi" w:hAnsiTheme="minorHAnsi"/>
          <w:b/>
          <w:i/>
        </w:rPr>
      </w:pPr>
      <w:r w:rsidRPr="00D26B34">
        <w:rPr>
          <w:rFonts w:asciiTheme="minorHAnsi" w:hAnsiTheme="minorHAnsi"/>
          <w:b/>
          <w:i/>
        </w:rPr>
        <w:t xml:space="preserve">Παρασκευή </w:t>
      </w:r>
      <w:r w:rsidR="004E6A44">
        <w:rPr>
          <w:rFonts w:asciiTheme="minorHAnsi" w:hAnsiTheme="minorHAnsi"/>
          <w:b/>
          <w:i/>
        </w:rPr>
        <w:t>12</w:t>
      </w:r>
      <w:r w:rsidRPr="00D26B34">
        <w:rPr>
          <w:rFonts w:asciiTheme="minorHAnsi" w:hAnsiTheme="minorHAnsi"/>
          <w:b/>
          <w:i/>
        </w:rPr>
        <w:t xml:space="preserve"> </w:t>
      </w:r>
      <w:r w:rsidR="004E6A44">
        <w:rPr>
          <w:rFonts w:asciiTheme="minorHAnsi" w:hAnsiTheme="minorHAnsi"/>
          <w:b/>
          <w:i/>
        </w:rPr>
        <w:t>Απριλίου</w:t>
      </w:r>
      <w:r w:rsidRPr="00D26B34">
        <w:rPr>
          <w:rFonts w:asciiTheme="minorHAnsi" w:hAnsiTheme="minorHAnsi"/>
          <w:b/>
          <w:i/>
        </w:rPr>
        <w:t xml:space="preserve"> 201</w:t>
      </w:r>
      <w:r w:rsidR="004E6A44">
        <w:rPr>
          <w:rFonts w:asciiTheme="minorHAnsi" w:hAnsiTheme="minorHAnsi"/>
          <w:b/>
          <w:i/>
        </w:rPr>
        <w:t>9</w:t>
      </w:r>
    </w:p>
    <w:p w14:paraId="57902262" w14:textId="3D35FED4" w:rsidR="004E6A44" w:rsidRPr="00897067" w:rsidRDefault="004E6A44" w:rsidP="004E6A44">
      <w:pPr>
        <w:shd w:val="clear" w:color="auto" w:fill="FFFFFF"/>
        <w:spacing w:line="360" w:lineRule="auto"/>
        <w:rPr>
          <w:rFonts w:asciiTheme="minorHAnsi" w:hAnsiTheme="minorHAnsi"/>
        </w:rPr>
      </w:pPr>
      <w:r>
        <w:rPr>
          <w:rFonts w:asciiTheme="minorHAnsi" w:hAnsiTheme="minorHAnsi"/>
        </w:rPr>
        <w:t xml:space="preserve">Εκπαιδευτικό Πρόγραμμα στην </w:t>
      </w:r>
      <w:r>
        <w:rPr>
          <w:rFonts w:asciiTheme="minorHAnsi" w:hAnsiTheme="minorHAnsi"/>
          <w:lang w:val="en-US"/>
        </w:rPr>
        <w:t>ESA</w:t>
      </w:r>
      <w:r w:rsidRPr="00897067">
        <w:rPr>
          <w:rFonts w:asciiTheme="minorHAnsi" w:hAnsiTheme="minorHAnsi"/>
        </w:rPr>
        <w:t xml:space="preserve"> -</w:t>
      </w:r>
      <w:r>
        <w:rPr>
          <w:rFonts w:asciiTheme="minorHAnsi" w:hAnsiTheme="minorHAnsi"/>
        </w:rPr>
        <w:t xml:space="preserve"> </w:t>
      </w:r>
      <w:r>
        <w:rPr>
          <w:rFonts w:asciiTheme="minorHAnsi" w:hAnsiTheme="minorHAnsi"/>
          <w:lang w:val="en-US"/>
        </w:rPr>
        <w:t>ESTEC</w:t>
      </w:r>
      <w:r w:rsidRPr="00897067">
        <w:rPr>
          <w:rFonts w:asciiTheme="minorHAnsi" w:hAnsiTheme="minorHAnsi"/>
        </w:rPr>
        <w:t xml:space="preserve"> </w:t>
      </w:r>
      <w:r>
        <w:rPr>
          <w:rFonts w:asciiTheme="minorHAnsi" w:hAnsiTheme="minorHAnsi"/>
        </w:rPr>
        <w:t xml:space="preserve">στο </w:t>
      </w:r>
      <w:proofErr w:type="spellStart"/>
      <w:r w:rsidRPr="004E6A44">
        <w:rPr>
          <w:rFonts w:asciiTheme="minorHAnsi" w:hAnsiTheme="minorHAnsi" w:cstheme="minorHAnsi"/>
          <w:color w:val="252525"/>
          <w:kern w:val="0"/>
          <w:shd w:val="clear" w:color="auto" w:fill="FFFFFF"/>
          <w:lang w:eastAsia="el-GR"/>
        </w:rPr>
        <w:t>Noordwijk</w:t>
      </w:r>
      <w:proofErr w:type="spellEnd"/>
    </w:p>
    <w:p w14:paraId="34873B42" w14:textId="77777777" w:rsidR="00EA300D" w:rsidRPr="00D26B34" w:rsidRDefault="00EA300D" w:rsidP="005E20BA">
      <w:pPr>
        <w:shd w:val="clear" w:color="auto" w:fill="FFFFFF"/>
        <w:spacing w:line="360" w:lineRule="auto"/>
        <w:rPr>
          <w:rFonts w:asciiTheme="minorHAnsi" w:hAnsiTheme="minorHAnsi"/>
          <w:b/>
          <w:i/>
        </w:rPr>
      </w:pPr>
    </w:p>
    <w:p w14:paraId="42F9191C" w14:textId="075205DA" w:rsidR="005E20BA" w:rsidRPr="00D26B34" w:rsidRDefault="005E20BA" w:rsidP="005E20BA">
      <w:pPr>
        <w:shd w:val="clear" w:color="auto" w:fill="FFFFFF"/>
        <w:spacing w:line="360" w:lineRule="auto"/>
        <w:rPr>
          <w:rFonts w:asciiTheme="minorHAnsi" w:hAnsiTheme="minorHAnsi"/>
          <w:b/>
          <w:i/>
        </w:rPr>
      </w:pPr>
      <w:r w:rsidRPr="00D26B34">
        <w:rPr>
          <w:rFonts w:asciiTheme="minorHAnsi" w:hAnsiTheme="minorHAnsi"/>
          <w:b/>
          <w:i/>
        </w:rPr>
        <w:t xml:space="preserve">Σάββατο </w:t>
      </w:r>
      <w:r w:rsidR="004E6A44">
        <w:rPr>
          <w:rFonts w:asciiTheme="minorHAnsi" w:hAnsiTheme="minorHAnsi"/>
          <w:b/>
          <w:i/>
        </w:rPr>
        <w:t>13</w:t>
      </w:r>
      <w:r w:rsidRPr="00D26B34">
        <w:rPr>
          <w:rFonts w:asciiTheme="minorHAnsi" w:hAnsiTheme="minorHAnsi"/>
          <w:b/>
          <w:i/>
        </w:rPr>
        <w:t xml:space="preserve"> </w:t>
      </w:r>
      <w:r w:rsidR="004E6A44">
        <w:rPr>
          <w:rFonts w:asciiTheme="minorHAnsi" w:hAnsiTheme="minorHAnsi"/>
          <w:b/>
          <w:i/>
        </w:rPr>
        <w:t>Απριλίου</w:t>
      </w:r>
      <w:r w:rsidRPr="00D26B34">
        <w:rPr>
          <w:rFonts w:asciiTheme="minorHAnsi" w:hAnsiTheme="minorHAnsi"/>
          <w:b/>
          <w:i/>
        </w:rPr>
        <w:t xml:space="preserve"> 201</w:t>
      </w:r>
      <w:r w:rsidR="004E6A44">
        <w:rPr>
          <w:rFonts w:asciiTheme="minorHAnsi" w:hAnsiTheme="minorHAnsi"/>
          <w:b/>
          <w:i/>
        </w:rPr>
        <w:t>9</w:t>
      </w:r>
    </w:p>
    <w:p w14:paraId="5A2CBA48" w14:textId="10D94E0C" w:rsidR="005E20BA" w:rsidRPr="00D26B34" w:rsidRDefault="004E6A44" w:rsidP="005E20BA">
      <w:pPr>
        <w:shd w:val="clear" w:color="auto" w:fill="FFFFFF"/>
        <w:spacing w:line="360" w:lineRule="auto"/>
        <w:rPr>
          <w:rFonts w:asciiTheme="minorHAnsi" w:hAnsiTheme="minorHAnsi"/>
        </w:rPr>
      </w:pPr>
      <w:r>
        <w:rPr>
          <w:rFonts w:asciiTheme="minorHAnsi" w:hAnsiTheme="minorHAnsi"/>
        </w:rPr>
        <w:t>Επίσκεψη στο Άμστερνταμ</w:t>
      </w:r>
    </w:p>
    <w:p w14:paraId="00F3321A" w14:textId="77777777" w:rsidR="005E20BA" w:rsidRPr="00D26B34" w:rsidRDefault="005E20BA" w:rsidP="005E20BA">
      <w:pPr>
        <w:shd w:val="clear" w:color="auto" w:fill="FFFFFF"/>
        <w:spacing w:line="360" w:lineRule="auto"/>
        <w:rPr>
          <w:rFonts w:asciiTheme="minorHAnsi" w:hAnsiTheme="minorHAnsi"/>
        </w:rPr>
      </w:pPr>
    </w:p>
    <w:p w14:paraId="0CD5D009" w14:textId="7B8AD980" w:rsidR="005E20BA" w:rsidRPr="00D26B34" w:rsidRDefault="005E20BA" w:rsidP="005E20BA">
      <w:pPr>
        <w:shd w:val="clear" w:color="auto" w:fill="FFFFFF"/>
        <w:spacing w:line="360" w:lineRule="auto"/>
        <w:rPr>
          <w:rFonts w:asciiTheme="minorHAnsi" w:hAnsiTheme="minorHAnsi"/>
          <w:b/>
          <w:i/>
        </w:rPr>
      </w:pPr>
      <w:r w:rsidRPr="00D26B34">
        <w:rPr>
          <w:rFonts w:asciiTheme="minorHAnsi" w:hAnsiTheme="minorHAnsi"/>
          <w:b/>
          <w:i/>
        </w:rPr>
        <w:t xml:space="preserve">Κυριακή </w:t>
      </w:r>
      <w:r w:rsidR="004E6A44">
        <w:rPr>
          <w:rFonts w:asciiTheme="minorHAnsi" w:hAnsiTheme="minorHAnsi"/>
          <w:b/>
          <w:i/>
        </w:rPr>
        <w:t>14</w:t>
      </w:r>
      <w:r w:rsidRPr="00D26B34">
        <w:rPr>
          <w:rFonts w:asciiTheme="minorHAnsi" w:hAnsiTheme="minorHAnsi"/>
          <w:b/>
          <w:i/>
        </w:rPr>
        <w:t xml:space="preserve"> </w:t>
      </w:r>
      <w:r w:rsidR="004E6A44">
        <w:rPr>
          <w:rFonts w:asciiTheme="minorHAnsi" w:hAnsiTheme="minorHAnsi"/>
          <w:b/>
          <w:i/>
        </w:rPr>
        <w:t>Απριλίου</w:t>
      </w:r>
      <w:r w:rsidRPr="00D26B34">
        <w:rPr>
          <w:rFonts w:asciiTheme="minorHAnsi" w:hAnsiTheme="minorHAnsi"/>
          <w:b/>
          <w:i/>
        </w:rPr>
        <w:t xml:space="preserve"> 201</w:t>
      </w:r>
      <w:r w:rsidR="004E6A44">
        <w:rPr>
          <w:rFonts w:asciiTheme="minorHAnsi" w:hAnsiTheme="minorHAnsi"/>
          <w:b/>
          <w:i/>
        </w:rPr>
        <w:t>9</w:t>
      </w:r>
    </w:p>
    <w:p w14:paraId="019AB2C8" w14:textId="1819FE1A" w:rsidR="005E20BA" w:rsidRPr="00D26B34" w:rsidRDefault="005E20BA" w:rsidP="00D26B34">
      <w:pPr>
        <w:shd w:val="clear" w:color="auto" w:fill="FFFFFF"/>
        <w:spacing w:line="360" w:lineRule="auto"/>
        <w:rPr>
          <w:rFonts w:asciiTheme="minorHAnsi" w:hAnsiTheme="minorHAnsi"/>
        </w:rPr>
      </w:pPr>
      <w:r w:rsidRPr="00D26B34">
        <w:rPr>
          <w:rFonts w:asciiTheme="minorHAnsi" w:hAnsiTheme="minorHAnsi"/>
        </w:rPr>
        <w:t xml:space="preserve">Αναχώρηση </w:t>
      </w:r>
      <w:r w:rsidR="00D26B34">
        <w:rPr>
          <w:rFonts w:asciiTheme="minorHAnsi" w:hAnsiTheme="minorHAnsi"/>
        </w:rPr>
        <w:t xml:space="preserve">αεροπορικώς για Κέρκυρα. </w:t>
      </w:r>
    </w:p>
    <w:p w14:paraId="58D1EBF9" w14:textId="77777777" w:rsidR="004E6A44" w:rsidRDefault="004E6A44" w:rsidP="005E20BA">
      <w:pPr>
        <w:shd w:val="clear" w:color="auto" w:fill="FFFFFF"/>
        <w:spacing w:line="360" w:lineRule="auto"/>
        <w:rPr>
          <w:rFonts w:asciiTheme="minorHAnsi" w:hAnsiTheme="minorHAnsi"/>
          <w:i/>
        </w:rPr>
      </w:pPr>
    </w:p>
    <w:p w14:paraId="59BE5746" w14:textId="2C1CDFB4" w:rsidR="004E6A44" w:rsidRDefault="004E6A44" w:rsidP="005E20BA">
      <w:pPr>
        <w:shd w:val="clear" w:color="auto" w:fill="FFFFFF"/>
        <w:spacing w:line="360" w:lineRule="auto"/>
        <w:rPr>
          <w:rFonts w:asciiTheme="minorHAnsi" w:hAnsiTheme="minorHAnsi"/>
          <w:i/>
        </w:rPr>
      </w:pPr>
      <w:r>
        <w:rPr>
          <w:rFonts w:asciiTheme="minorHAnsi" w:hAnsiTheme="minorHAnsi"/>
          <w:i/>
        </w:rPr>
        <w:t>Σημαντικές παρατηρήσεις για το παραπάνω πρόγραμμα.</w:t>
      </w:r>
    </w:p>
    <w:p w14:paraId="26C9428A" w14:textId="43D8241C" w:rsidR="00D26B34" w:rsidRDefault="004E6A44" w:rsidP="005E20BA">
      <w:pPr>
        <w:shd w:val="clear" w:color="auto" w:fill="FFFFFF"/>
        <w:spacing w:line="360" w:lineRule="auto"/>
        <w:rPr>
          <w:rFonts w:asciiTheme="minorHAnsi" w:hAnsiTheme="minorHAnsi"/>
          <w:i/>
        </w:rPr>
      </w:pPr>
      <w:r>
        <w:rPr>
          <w:rFonts w:asciiTheme="minorHAnsi" w:hAnsiTheme="minorHAnsi"/>
          <w:i/>
        </w:rPr>
        <w:t>Α. Η δια</w:t>
      </w:r>
      <w:r w:rsidR="00EC6B03">
        <w:rPr>
          <w:rFonts w:asciiTheme="minorHAnsi" w:hAnsiTheme="minorHAnsi"/>
          <w:i/>
        </w:rPr>
        <w:t>μονή να είναι σε ξενοδοχείο της</w:t>
      </w:r>
      <w:r>
        <w:rPr>
          <w:rFonts w:asciiTheme="minorHAnsi" w:hAnsiTheme="minorHAnsi"/>
          <w:i/>
        </w:rPr>
        <w:t xml:space="preserve">  Κολωνία</w:t>
      </w:r>
      <w:r w:rsidR="00EC6B03">
        <w:rPr>
          <w:rFonts w:asciiTheme="minorHAnsi" w:hAnsiTheme="minorHAnsi"/>
          <w:i/>
        </w:rPr>
        <w:t>ς και του</w:t>
      </w:r>
      <w:r>
        <w:rPr>
          <w:rFonts w:asciiTheme="minorHAnsi" w:hAnsiTheme="minorHAnsi"/>
          <w:i/>
        </w:rPr>
        <w:t xml:space="preserve"> Άμστερνταμ.  </w:t>
      </w:r>
    </w:p>
    <w:p w14:paraId="5466DA77" w14:textId="7FB00AD7" w:rsidR="004E6A44" w:rsidRDefault="004E6A44" w:rsidP="005E20BA">
      <w:pPr>
        <w:shd w:val="clear" w:color="auto" w:fill="FFFFFF"/>
        <w:spacing w:line="360" w:lineRule="auto"/>
        <w:rPr>
          <w:rFonts w:asciiTheme="minorHAnsi" w:hAnsiTheme="minorHAnsi"/>
          <w:i/>
        </w:rPr>
      </w:pPr>
      <w:r>
        <w:rPr>
          <w:rFonts w:asciiTheme="minorHAnsi" w:hAnsiTheme="minorHAnsi"/>
          <w:i/>
        </w:rPr>
        <w:t xml:space="preserve">Β. Σε περίπτωση αδυναμίας εύρεσης πτήσεων τις συγκεκριμένες ημερομηνίες η εκδρομή μπορεί να πραγματοποιηθεί από Κυριακή 7 Απριλίου 2019 έως Σάββατο 13 Απριλίου 2019. </w:t>
      </w:r>
    </w:p>
    <w:p w14:paraId="1F9CD49E" w14:textId="34CDD41E" w:rsidR="004E6A44" w:rsidRDefault="004E6A44" w:rsidP="005E20BA">
      <w:pPr>
        <w:shd w:val="clear" w:color="auto" w:fill="FFFFFF"/>
        <w:spacing w:line="360" w:lineRule="auto"/>
        <w:rPr>
          <w:rFonts w:asciiTheme="minorHAnsi" w:hAnsiTheme="minorHAnsi"/>
          <w:i/>
        </w:rPr>
      </w:pPr>
      <w:r>
        <w:rPr>
          <w:rFonts w:asciiTheme="minorHAnsi" w:hAnsiTheme="minorHAnsi"/>
          <w:i/>
        </w:rPr>
        <w:t xml:space="preserve">Γ. </w:t>
      </w:r>
      <w:r w:rsidR="00F10BCF">
        <w:rPr>
          <w:rFonts w:asciiTheme="minorHAnsi" w:hAnsiTheme="minorHAnsi"/>
          <w:i/>
        </w:rPr>
        <w:t xml:space="preserve">Ο χρόνος που προκύπτει ελεύθερος θα συμπληρωθεί με εκπαιδευτικές επισκέψεις στην ευρύτερη περιοχή. </w:t>
      </w:r>
    </w:p>
    <w:p w14:paraId="3A620F3D" w14:textId="77777777" w:rsidR="00FF48A4" w:rsidRPr="00D26B34" w:rsidRDefault="00FF48A4" w:rsidP="005E20BA">
      <w:pPr>
        <w:shd w:val="clear" w:color="auto" w:fill="FFFFFF"/>
        <w:spacing w:line="360" w:lineRule="auto"/>
        <w:rPr>
          <w:rFonts w:asciiTheme="minorHAnsi" w:hAnsiTheme="minorHAnsi"/>
        </w:rPr>
      </w:pPr>
    </w:p>
    <w:p w14:paraId="5EEF7AD0" w14:textId="42E32D18" w:rsidR="00A34036" w:rsidRPr="00D26B34" w:rsidRDefault="009362E6" w:rsidP="00B44AC7">
      <w:pPr>
        <w:numPr>
          <w:ilvl w:val="0"/>
          <w:numId w:val="2"/>
        </w:numPr>
        <w:shd w:val="clear" w:color="auto" w:fill="FFFFFF"/>
        <w:spacing w:line="360" w:lineRule="auto"/>
        <w:ind w:left="0" w:firstLine="0"/>
        <w:jc w:val="both"/>
        <w:rPr>
          <w:rFonts w:asciiTheme="minorHAnsi" w:hAnsiTheme="minorHAnsi"/>
        </w:rPr>
      </w:pPr>
      <w:r w:rsidRPr="00D26B34">
        <w:rPr>
          <w:rFonts w:asciiTheme="minorHAnsi" w:hAnsiTheme="minorHAnsi"/>
        </w:rPr>
        <w:t>Προβλεπόμενο</w:t>
      </w:r>
      <w:r w:rsidR="00227E2C" w:rsidRPr="00D26B34">
        <w:rPr>
          <w:rFonts w:asciiTheme="minorHAnsi" w:hAnsiTheme="minorHAnsi"/>
        </w:rPr>
        <w:t>ς αριθμός μαθητών</w:t>
      </w:r>
      <w:r w:rsidR="005E20BA" w:rsidRPr="00D26B34">
        <w:rPr>
          <w:rFonts w:asciiTheme="minorHAnsi" w:hAnsiTheme="minorHAnsi"/>
        </w:rPr>
        <w:t xml:space="preserve">: </w:t>
      </w:r>
      <w:r w:rsidR="00EC6B03">
        <w:rPr>
          <w:rFonts w:asciiTheme="minorHAnsi" w:hAnsiTheme="minorHAnsi"/>
        </w:rPr>
        <w:t>41</w:t>
      </w:r>
      <w:r w:rsidRPr="00D26B34">
        <w:rPr>
          <w:rFonts w:asciiTheme="minorHAnsi" w:hAnsiTheme="minorHAnsi"/>
        </w:rPr>
        <w:t xml:space="preserve"> (</w:t>
      </w:r>
      <w:r w:rsidR="00EC6B03">
        <w:rPr>
          <w:rFonts w:asciiTheme="minorHAnsi" w:hAnsiTheme="minorHAnsi"/>
        </w:rPr>
        <w:t>σαράντα ένας</w:t>
      </w:r>
      <w:r w:rsidRPr="00D26B34">
        <w:rPr>
          <w:rFonts w:asciiTheme="minorHAnsi" w:hAnsiTheme="minorHAnsi"/>
        </w:rPr>
        <w:t>)</w:t>
      </w:r>
    </w:p>
    <w:p w14:paraId="24476DBB" w14:textId="77777777" w:rsidR="009902DD" w:rsidRPr="00D26B34" w:rsidRDefault="009362E6" w:rsidP="00B44AC7">
      <w:pPr>
        <w:numPr>
          <w:ilvl w:val="0"/>
          <w:numId w:val="2"/>
        </w:numPr>
        <w:shd w:val="clear" w:color="auto" w:fill="FFFFFF"/>
        <w:spacing w:line="360" w:lineRule="auto"/>
        <w:ind w:left="0" w:firstLine="0"/>
        <w:jc w:val="both"/>
        <w:rPr>
          <w:rFonts w:asciiTheme="minorHAnsi" w:hAnsiTheme="minorHAnsi"/>
        </w:rPr>
      </w:pPr>
      <w:r w:rsidRPr="00D26B34">
        <w:rPr>
          <w:rFonts w:asciiTheme="minorHAnsi" w:hAnsiTheme="minorHAnsi"/>
        </w:rPr>
        <w:t>Αριθμός συνοδών καθηγητών: 04  (τέσσερις)</w:t>
      </w:r>
      <w:r w:rsidR="00227E2C" w:rsidRPr="00D26B34">
        <w:rPr>
          <w:rFonts w:asciiTheme="minorHAnsi" w:hAnsiTheme="minorHAnsi"/>
        </w:rPr>
        <w:t xml:space="preserve"> </w:t>
      </w:r>
    </w:p>
    <w:p w14:paraId="6349758D" w14:textId="729F3AC6" w:rsidR="00A34036" w:rsidRPr="00D26B34" w:rsidRDefault="00227E2C" w:rsidP="00B44AC7">
      <w:pPr>
        <w:numPr>
          <w:ilvl w:val="0"/>
          <w:numId w:val="2"/>
        </w:numPr>
        <w:shd w:val="clear" w:color="auto" w:fill="FFFFFF"/>
        <w:spacing w:line="360" w:lineRule="auto"/>
        <w:ind w:left="0" w:firstLine="0"/>
        <w:jc w:val="both"/>
        <w:rPr>
          <w:rFonts w:asciiTheme="minorHAnsi" w:hAnsiTheme="minorHAnsi"/>
        </w:rPr>
      </w:pPr>
      <w:r w:rsidRPr="00D26B34">
        <w:rPr>
          <w:rFonts w:asciiTheme="minorHAnsi" w:hAnsiTheme="minorHAnsi"/>
        </w:rPr>
        <w:t>Σύνολο συμμετεχόντων</w:t>
      </w:r>
      <w:r w:rsidR="00EC6B03">
        <w:rPr>
          <w:rFonts w:asciiTheme="minorHAnsi" w:hAnsiTheme="minorHAnsi"/>
        </w:rPr>
        <w:t>: 45</w:t>
      </w:r>
      <w:r w:rsidRPr="00D26B34">
        <w:rPr>
          <w:rFonts w:asciiTheme="minorHAnsi" w:hAnsiTheme="minorHAnsi"/>
        </w:rPr>
        <w:t xml:space="preserve"> (</w:t>
      </w:r>
      <w:r w:rsidR="00EC6B03">
        <w:rPr>
          <w:rFonts w:asciiTheme="minorHAnsi" w:hAnsiTheme="minorHAnsi"/>
        </w:rPr>
        <w:t>σαράντα πέντε</w:t>
      </w:r>
      <w:r w:rsidRPr="00D26B34">
        <w:rPr>
          <w:rFonts w:asciiTheme="minorHAnsi" w:hAnsiTheme="minorHAnsi"/>
        </w:rPr>
        <w:t>)</w:t>
      </w:r>
    </w:p>
    <w:p w14:paraId="142F7B2A" w14:textId="77777777" w:rsidR="00A34036" w:rsidRPr="00D26B34" w:rsidRDefault="009362E6" w:rsidP="00B44AC7">
      <w:pPr>
        <w:numPr>
          <w:ilvl w:val="0"/>
          <w:numId w:val="2"/>
        </w:numPr>
        <w:shd w:val="clear" w:color="auto" w:fill="FFFFFF"/>
        <w:spacing w:line="360" w:lineRule="auto"/>
        <w:ind w:left="0" w:firstLine="0"/>
        <w:jc w:val="both"/>
        <w:rPr>
          <w:rFonts w:asciiTheme="minorHAnsi" w:hAnsiTheme="minorHAnsi"/>
        </w:rPr>
      </w:pPr>
      <w:r w:rsidRPr="00D26B34">
        <w:rPr>
          <w:rFonts w:asciiTheme="minorHAnsi" w:hAnsiTheme="minorHAnsi"/>
        </w:rPr>
        <w:t>Μεταφορ</w:t>
      </w:r>
      <w:r w:rsidR="00227E2C" w:rsidRPr="00D26B34">
        <w:rPr>
          <w:rFonts w:asciiTheme="minorHAnsi" w:hAnsiTheme="minorHAnsi"/>
        </w:rPr>
        <w:t>ικό μέσο: Αεροπλάνο – Λεωφορείο</w:t>
      </w:r>
      <w:r w:rsidRPr="00D26B34">
        <w:rPr>
          <w:rFonts w:asciiTheme="minorHAnsi" w:hAnsiTheme="minorHAnsi"/>
        </w:rPr>
        <w:t xml:space="preserve">, διαθέσιμο για όλες τις μετακινήσεις όλες τις μέρες της εκδρομής στο εξωτερικό. </w:t>
      </w:r>
    </w:p>
    <w:p w14:paraId="7C94C508" w14:textId="1FAF2A2C" w:rsidR="00A34036" w:rsidRPr="00D26B34" w:rsidRDefault="009362E6" w:rsidP="00B44AC7">
      <w:pPr>
        <w:numPr>
          <w:ilvl w:val="0"/>
          <w:numId w:val="2"/>
        </w:numPr>
        <w:shd w:val="clear" w:color="auto" w:fill="FFFFFF"/>
        <w:spacing w:line="360" w:lineRule="auto"/>
        <w:ind w:left="0" w:firstLine="0"/>
        <w:jc w:val="both"/>
        <w:rPr>
          <w:rFonts w:asciiTheme="minorHAnsi" w:hAnsiTheme="minorHAnsi"/>
        </w:rPr>
      </w:pPr>
      <w:r w:rsidRPr="00D26B34">
        <w:rPr>
          <w:rFonts w:asciiTheme="minorHAnsi" w:hAnsiTheme="minorHAnsi"/>
        </w:rPr>
        <w:t>Σημείο αναχώρησης</w:t>
      </w:r>
      <w:r w:rsidR="00EC6B03">
        <w:rPr>
          <w:rFonts w:asciiTheme="minorHAnsi" w:hAnsiTheme="minorHAnsi"/>
        </w:rPr>
        <w:t xml:space="preserve"> </w:t>
      </w:r>
      <w:r w:rsidRPr="00D26B34">
        <w:rPr>
          <w:rFonts w:asciiTheme="minorHAnsi" w:hAnsiTheme="minorHAnsi"/>
        </w:rPr>
        <w:t>-</w:t>
      </w:r>
      <w:r w:rsidR="00EC6B03">
        <w:rPr>
          <w:rFonts w:asciiTheme="minorHAnsi" w:hAnsiTheme="minorHAnsi"/>
        </w:rPr>
        <w:t xml:space="preserve"> </w:t>
      </w:r>
      <w:r w:rsidRPr="00D26B34">
        <w:rPr>
          <w:rFonts w:asciiTheme="minorHAnsi" w:hAnsiTheme="minorHAnsi"/>
        </w:rPr>
        <w:t>επιστροφής εκδρομής</w:t>
      </w:r>
      <w:r w:rsidRPr="00D26B34">
        <w:rPr>
          <w:rFonts w:asciiTheme="minorHAnsi" w:hAnsiTheme="minorHAnsi"/>
          <w:b/>
        </w:rPr>
        <w:t xml:space="preserve">: </w:t>
      </w:r>
      <w:r w:rsidRPr="00D26B34">
        <w:rPr>
          <w:rFonts w:asciiTheme="minorHAnsi" w:hAnsiTheme="minorHAnsi"/>
        </w:rPr>
        <w:t xml:space="preserve">Κέρκυρα  </w:t>
      </w:r>
    </w:p>
    <w:p w14:paraId="7257CEBF" w14:textId="77777777" w:rsidR="00A56990" w:rsidRPr="00D26B34" w:rsidRDefault="009362E6" w:rsidP="00B44AC7">
      <w:pPr>
        <w:pStyle w:val="14"/>
        <w:numPr>
          <w:ilvl w:val="0"/>
          <w:numId w:val="2"/>
        </w:numPr>
        <w:shd w:val="clear" w:color="auto" w:fill="FFFFFF"/>
        <w:spacing w:line="360" w:lineRule="auto"/>
        <w:ind w:left="0" w:firstLine="0"/>
        <w:jc w:val="both"/>
        <w:rPr>
          <w:rFonts w:asciiTheme="minorHAnsi" w:hAnsiTheme="minorHAnsi"/>
          <w:b/>
        </w:rPr>
      </w:pPr>
      <w:r w:rsidRPr="00D26B34">
        <w:rPr>
          <w:rFonts w:asciiTheme="minorHAnsi" w:hAnsiTheme="minorHAnsi"/>
        </w:rPr>
        <w:t xml:space="preserve">Ξενοδοχείο τουλάχιστον τριών </w:t>
      </w:r>
      <w:r w:rsidR="00227E2C" w:rsidRPr="00D26B34">
        <w:rPr>
          <w:rFonts w:asciiTheme="minorHAnsi" w:hAnsiTheme="minorHAnsi"/>
        </w:rPr>
        <w:t>αστέρων, με πρωινό</w:t>
      </w:r>
      <w:r w:rsidR="005E20BA" w:rsidRPr="00D26B34">
        <w:rPr>
          <w:rFonts w:asciiTheme="minorHAnsi" w:hAnsiTheme="minorHAnsi"/>
        </w:rPr>
        <w:t xml:space="preserve"> και δείπνο με διαμονή </w:t>
      </w:r>
      <w:r w:rsidRPr="00D26B34">
        <w:rPr>
          <w:rFonts w:asciiTheme="minorHAnsi" w:hAnsiTheme="minorHAnsi"/>
        </w:rPr>
        <w:t>σε τρίκλινα, τε</w:t>
      </w:r>
      <w:r w:rsidR="00541996" w:rsidRPr="00D26B34">
        <w:rPr>
          <w:rFonts w:asciiTheme="minorHAnsi" w:hAnsiTheme="minorHAnsi"/>
        </w:rPr>
        <w:t xml:space="preserve">τράκλινα για τους μαθητές και </w:t>
      </w:r>
      <w:r w:rsidRPr="00D26B34">
        <w:rPr>
          <w:rFonts w:asciiTheme="minorHAnsi" w:hAnsiTheme="minorHAnsi"/>
        </w:rPr>
        <w:t>μονόκλινα για τους συνοδούς. Κάθε ξενοδοχείο πρέπει να</w:t>
      </w:r>
      <w:r w:rsidR="00541996" w:rsidRPr="00D26B34">
        <w:rPr>
          <w:rFonts w:asciiTheme="minorHAnsi" w:hAnsiTheme="minorHAnsi"/>
        </w:rPr>
        <w:t xml:space="preserve"> βρίσκεται εντός της </w:t>
      </w:r>
      <w:r w:rsidR="00541996" w:rsidRPr="00D26B34">
        <w:rPr>
          <w:rFonts w:asciiTheme="minorHAnsi" w:hAnsiTheme="minorHAnsi"/>
        </w:rPr>
        <w:lastRenderedPageBreak/>
        <w:t>πόλης</w:t>
      </w:r>
      <w:r w:rsidR="00FA74ED" w:rsidRPr="00D26B34">
        <w:rPr>
          <w:rFonts w:asciiTheme="minorHAnsi" w:hAnsiTheme="minorHAnsi"/>
        </w:rPr>
        <w:t>, όσο το δυνατόν πλησιέστερα στο κέντρο</w:t>
      </w:r>
      <w:r w:rsidR="00541996" w:rsidRPr="00D26B34">
        <w:rPr>
          <w:rFonts w:asciiTheme="minorHAnsi" w:hAnsiTheme="minorHAnsi"/>
        </w:rPr>
        <w:t xml:space="preserve"> και να</w:t>
      </w:r>
      <w:r w:rsidRPr="00D26B34">
        <w:rPr>
          <w:rFonts w:asciiTheme="minorHAnsi" w:hAnsiTheme="minorHAnsi"/>
        </w:rPr>
        <w:t xml:space="preserve"> έχει απαραίτητα είσοδο ελεγχόμενη από το προσωπικό του για τη βέλτιστη ασφάλεια των μαθητών.</w:t>
      </w:r>
      <w:r w:rsidR="00A56990" w:rsidRPr="00D26B34">
        <w:rPr>
          <w:rFonts w:asciiTheme="minorHAnsi" w:hAnsiTheme="minorHAnsi"/>
        </w:rPr>
        <w:t xml:space="preserve"> </w:t>
      </w:r>
    </w:p>
    <w:p w14:paraId="2DA3658E" w14:textId="572DE9BE" w:rsidR="00A34036" w:rsidRPr="00D26B34" w:rsidRDefault="008371CD" w:rsidP="00B44AC7">
      <w:pPr>
        <w:pStyle w:val="14"/>
        <w:numPr>
          <w:ilvl w:val="0"/>
          <w:numId w:val="2"/>
        </w:numPr>
        <w:shd w:val="clear" w:color="auto" w:fill="FFFFFF"/>
        <w:spacing w:line="360" w:lineRule="auto"/>
        <w:ind w:left="0" w:firstLine="0"/>
        <w:jc w:val="both"/>
        <w:rPr>
          <w:rFonts w:asciiTheme="minorHAnsi" w:hAnsiTheme="minorHAnsi"/>
          <w:b/>
        </w:rPr>
      </w:pPr>
      <w:r w:rsidRPr="00D26B34">
        <w:rPr>
          <w:rFonts w:asciiTheme="minorHAnsi" w:hAnsiTheme="minorHAnsi"/>
        </w:rPr>
        <w:t>Όλα τ</w:t>
      </w:r>
      <w:r w:rsidR="00A56990" w:rsidRPr="00D26B34">
        <w:rPr>
          <w:rFonts w:asciiTheme="minorHAnsi" w:hAnsiTheme="minorHAnsi"/>
        </w:rPr>
        <w:t xml:space="preserve">α ξενοδοχεία πρέπει να προσφέρουν πλούσιο πρωινό </w:t>
      </w:r>
      <w:r w:rsidR="00B50DC1">
        <w:rPr>
          <w:rFonts w:asciiTheme="minorHAnsi" w:hAnsiTheme="minorHAnsi"/>
        </w:rPr>
        <w:t>μέσα στην τιμή</w:t>
      </w:r>
      <w:r w:rsidR="00F10BCF">
        <w:rPr>
          <w:rFonts w:asciiTheme="minorHAnsi" w:hAnsiTheme="minorHAnsi"/>
        </w:rPr>
        <w:t>.</w:t>
      </w:r>
    </w:p>
    <w:p w14:paraId="707BCF46" w14:textId="77777777" w:rsidR="00A34036" w:rsidRPr="00D26B34" w:rsidRDefault="009362E6" w:rsidP="00B44AC7">
      <w:pPr>
        <w:pStyle w:val="14"/>
        <w:numPr>
          <w:ilvl w:val="0"/>
          <w:numId w:val="2"/>
        </w:numPr>
        <w:shd w:val="clear" w:color="auto" w:fill="FFFFFF"/>
        <w:spacing w:line="360" w:lineRule="auto"/>
        <w:ind w:left="0" w:firstLine="0"/>
        <w:jc w:val="both"/>
        <w:rPr>
          <w:rFonts w:asciiTheme="minorHAnsi" w:hAnsiTheme="minorHAnsi"/>
        </w:rPr>
      </w:pPr>
      <w:r w:rsidRPr="00D26B34">
        <w:rPr>
          <w:rFonts w:asciiTheme="minorHAnsi" w:hAnsiTheme="minorHAnsi"/>
          <w:b/>
        </w:rPr>
        <w:t>Τρόπος πληρωμής:</w:t>
      </w:r>
      <w:r w:rsidRPr="00D26B34">
        <w:rPr>
          <w:rFonts w:asciiTheme="minorHAnsi" w:hAnsiTheme="minorHAnsi"/>
        </w:rPr>
        <w:t xml:space="preserve"> Στο ταξιδιωτικό γραφείο που θα επιλεγεί θα καταβληθεί το 30 % του συνολικού κόστους της εκδρομής επτά (7) ημέρες μετά την επιλογή του. Το υπόλοιπο 70% θα καταβληθεί</w:t>
      </w:r>
      <w:r w:rsidR="00FA74ED" w:rsidRPr="00D26B34">
        <w:rPr>
          <w:rFonts w:asciiTheme="minorHAnsi" w:hAnsiTheme="minorHAnsi"/>
        </w:rPr>
        <w:t xml:space="preserve"> </w:t>
      </w:r>
      <w:r w:rsidRPr="00D26B34">
        <w:rPr>
          <w:rFonts w:asciiTheme="minorHAnsi" w:hAnsiTheme="minorHAnsi"/>
        </w:rPr>
        <w:t>δέκα ημέρες (10) ημέρες πριν την αναχώρηση και αφού επιδειχθούν και κατατεθούν στη διεύθυνση του σχολείου όλα τα απαραίτητα παραστατικά που αφορούν στην επιβεβαίωση των κρατήσεων στα ξενοδοχεία, με τους όρους και συμφωνίες της παρούσας, καθώς και με την αντίστοιχη επιβεβαίωση της εξόφλησης των αεροπορικών εισιτηρίων.</w:t>
      </w:r>
    </w:p>
    <w:p w14:paraId="58CBB6B3" w14:textId="77777777" w:rsidR="00A34036" w:rsidRPr="00D26B34" w:rsidRDefault="009362E6" w:rsidP="00B44AC7">
      <w:pPr>
        <w:pStyle w:val="14"/>
        <w:numPr>
          <w:ilvl w:val="0"/>
          <w:numId w:val="2"/>
        </w:numPr>
        <w:shd w:val="clear" w:color="auto" w:fill="FFFFFF"/>
        <w:spacing w:line="360" w:lineRule="auto"/>
        <w:ind w:left="0" w:firstLine="0"/>
        <w:jc w:val="both"/>
        <w:rPr>
          <w:rFonts w:asciiTheme="minorHAnsi" w:hAnsiTheme="minorHAnsi"/>
        </w:rPr>
      </w:pPr>
      <w:r w:rsidRPr="00D26B34">
        <w:rPr>
          <w:rFonts w:asciiTheme="minorHAnsi" w:hAnsiTheme="minorHAnsi"/>
        </w:rPr>
        <w:t xml:space="preserve">Σε περίπτωση που η αεροπορική εταιρία προβλέπει τη δωρεάν μεταφορά μόνο μιας </w:t>
      </w:r>
      <w:r w:rsidR="008A6BE8" w:rsidRPr="00D26B34">
        <w:rPr>
          <w:rFonts w:asciiTheme="minorHAnsi" w:hAnsiTheme="minorHAnsi"/>
        </w:rPr>
        <w:t>χειραποσκευής να μας υποδείξετε τον περιορισμό της. Επιπλέον</w:t>
      </w:r>
      <w:r w:rsidRPr="00D26B34">
        <w:rPr>
          <w:rFonts w:asciiTheme="minorHAnsi" w:hAnsiTheme="minorHAnsi"/>
        </w:rPr>
        <w:t xml:space="preserve"> </w:t>
      </w:r>
      <w:r w:rsidR="008A6BE8" w:rsidRPr="00D26B34">
        <w:rPr>
          <w:rFonts w:asciiTheme="minorHAnsi" w:hAnsiTheme="minorHAnsi"/>
        </w:rPr>
        <w:t>παρακαλείστε</w:t>
      </w:r>
      <w:r w:rsidRPr="00D26B34">
        <w:rPr>
          <w:rFonts w:asciiTheme="minorHAnsi" w:hAnsiTheme="minorHAnsi"/>
        </w:rPr>
        <w:t xml:space="preserve"> να </w:t>
      </w:r>
      <w:r w:rsidR="008A6BE8" w:rsidRPr="00D26B34">
        <w:rPr>
          <w:rFonts w:asciiTheme="minorHAnsi" w:hAnsiTheme="minorHAnsi"/>
        </w:rPr>
        <w:t xml:space="preserve">μας </w:t>
      </w:r>
      <w:r w:rsidRPr="00D26B34">
        <w:rPr>
          <w:rFonts w:asciiTheme="minorHAnsi" w:hAnsiTheme="minorHAnsi"/>
        </w:rPr>
        <w:t>δώσε</w:t>
      </w:r>
      <w:r w:rsidR="008A6BE8" w:rsidRPr="00D26B34">
        <w:rPr>
          <w:rFonts w:asciiTheme="minorHAnsi" w:hAnsiTheme="minorHAnsi"/>
        </w:rPr>
        <w:t xml:space="preserve">τε </w:t>
      </w:r>
      <w:r w:rsidR="00FA74ED" w:rsidRPr="00D26B34">
        <w:rPr>
          <w:rFonts w:asciiTheme="minorHAnsi" w:hAnsiTheme="minorHAnsi"/>
        </w:rPr>
        <w:t xml:space="preserve"> </w:t>
      </w:r>
      <w:r w:rsidRPr="00D26B34">
        <w:rPr>
          <w:rFonts w:asciiTheme="minorHAnsi" w:hAnsiTheme="minorHAnsi"/>
        </w:rPr>
        <w:t xml:space="preserve">προσφορά για μεγαλύτερη αποσκευή,  πέραν της χειραποσκευής.  </w:t>
      </w:r>
    </w:p>
    <w:p w14:paraId="1A2CDE0D" w14:textId="77777777" w:rsidR="00A34036" w:rsidRPr="00D26B34" w:rsidRDefault="009362E6" w:rsidP="00B44AC7">
      <w:pPr>
        <w:pStyle w:val="14"/>
        <w:shd w:val="clear" w:color="auto" w:fill="FFFFFF"/>
        <w:spacing w:line="360" w:lineRule="auto"/>
        <w:ind w:left="0"/>
        <w:jc w:val="both"/>
        <w:rPr>
          <w:rFonts w:asciiTheme="minorHAnsi" w:hAnsiTheme="minorHAnsi"/>
        </w:rPr>
      </w:pPr>
      <w:r w:rsidRPr="00D26B34">
        <w:rPr>
          <w:rFonts w:asciiTheme="minorHAnsi" w:hAnsiTheme="minorHAnsi"/>
        </w:rPr>
        <w:t xml:space="preserve"> </w:t>
      </w:r>
      <w:r w:rsidRPr="00D26B34">
        <w:rPr>
          <w:rFonts w:asciiTheme="minorHAnsi" w:hAnsiTheme="minorHAnsi"/>
          <w:b/>
          <w:u w:val="single"/>
        </w:rPr>
        <w:t xml:space="preserve">Στην προσφορά  θα πρέπει υποχρεωτικά να συμπεριλαμβάνονται και να αναγράφονται :   </w:t>
      </w:r>
    </w:p>
    <w:p w14:paraId="464F5736" w14:textId="77777777" w:rsidR="00FA74ED" w:rsidRPr="00D26B34" w:rsidRDefault="009362E6" w:rsidP="00B44AC7">
      <w:pPr>
        <w:numPr>
          <w:ilvl w:val="0"/>
          <w:numId w:val="3"/>
        </w:numPr>
        <w:shd w:val="clear" w:color="auto" w:fill="FFFFFF"/>
        <w:spacing w:line="360" w:lineRule="auto"/>
        <w:ind w:left="0" w:firstLine="0"/>
        <w:jc w:val="both"/>
        <w:rPr>
          <w:rFonts w:asciiTheme="minorHAnsi" w:hAnsiTheme="minorHAnsi"/>
        </w:rPr>
      </w:pPr>
      <w:r w:rsidRPr="00D26B34">
        <w:rPr>
          <w:rFonts w:asciiTheme="minorHAnsi" w:hAnsiTheme="minorHAnsi"/>
        </w:rPr>
        <w:t>Το συνολικό κόστος της πραγματοποίησης της εκδρομής καθώς και η οικονομική επιβάρυνση ανά μαθητή με την προϋπόθεση συμμετοχής του προβλεπόμενου αριθμού μαθητών.</w:t>
      </w:r>
      <w:r w:rsidR="0082518E" w:rsidRPr="00D26B34">
        <w:rPr>
          <w:rFonts w:asciiTheme="minorHAnsi" w:hAnsiTheme="minorHAnsi"/>
        </w:rPr>
        <w:t xml:space="preserve"> Ο ΦΠΑ </w:t>
      </w:r>
      <w:r w:rsidR="005179FE" w:rsidRPr="00D26B34">
        <w:rPr>
          <w:rFonts w:asciiTheme="minorHAnsi" w:hAnsiTheme="minorHAnsi"/>
        </w:rPr>
        <w:t xml:space="preserve">και </w:t>
      </w:r>
      <w:r w:rsidR="00FA74ED" w:rsidRPr="00D26B34">
        <w:rPr>
          <w:rFonts w:asciiTheme="minorHAnsi" w:hAnsiTheme="minorHAnsi"/>
        </w:rPr>
        <w:t>όλα οι φόροι αεροδρομίων</w:t>
      </w:r>
      <w:r w:rsidR="005179FE" w:rsidRPr="00D26B34">
        <w:rPr>
          <w:rFonts w:asciiTheme="minorHAnsi" w:hAnsiTheme="minorHAnsi"/>
        </w:rPr>
        <w:t xml:space="preserve"> </w:t>
      </w:r>
      <w:r w:rsidR="0082518E" w:rsidRPr="00D26B34">
        <w:rPr>
          <w:rFonts w:asciiTheme="minorHAnsi" w:hAnsiTheme="minorHAnsi"/>
        </w:rPr>
        <w:t xml:space="preserve">να </w:t>
      </w:r>
      <w:r w:rsidR="00FA74ED" w:rsidRPr="00D26B34">
        <w:rPr>
          <w:rFonts w:asciiTheme="minorHAnsi" w:hAnsiTheme="minorHAnsi"/>
        </w:rPr>
        <w:t>έχουν</w:t>
      </w:r>
      <w:r w:rsidR="0082518E" w:rsidRPr="00D26B34">
        <w:rPr>
          <w:rFonts w:asciiTheme="minorHAnsi" w:hAnsiTheme="minorHAnsi"/>
        </w:rPr>
        <w:t xml:space="preserve"> ήδη συμπεριληφθεί.</w:t>
      </w:r>
      <w:r w:rsidRPr="00D26B34">
        <w:rPr>
          <w:rFonts w:asciiTheme="minorHAnsi" w:hAnsiTheme="minorHAnsi"/>
        </w:rPr>
        <w:t xml:space="preserve"> </w:t>
      </w:r>
    </w:p>
    <w:p w14:paraId="6CD19F30" w14:textId="77777777" w:rsidR="00A34036" w:rsidRPr="00D26B34" w:rsidRDefault="009362E6" w:rsidP="00B44AC7">
      <w:pPr>
        <w:shd w:val="clear" w:color="auto" w:fill="FFFFFF"/>
        <w:spacing w:line="360" w:lineRule="auto"/>
        <w:jc w:val="both"/>
        <w:rPr>
          <w:rFonts w:asciiTheme="minorHAnsi" w:hAnsiTheme="minorHAnsi"/>
        </w:rPr>
      </w:pPr>
      <w:r w:rsidRPr="00D26B34">
        <w:rPr>
          <w:rFonts w:asciiTheme="minorHAnsi" w:hAnsiTheme="minorHAnsi"/>
          <w:u w:val="single"/>
        </w:rPr>
        <w:t>Να διευκρινίζεται μέχρι ποιο αριθμό μπορεί να μειωθεί ο αριθμός συμμετεχόντων και να μην μεταβληθεί το κόστος ανά άτομο (εξυπακούεται αντίστοιχη μείωση στο συνολικό κόστος).</w:t>
      </w:r>
    </w:p>
    <w:p w14:paraId="40D4D5D8" w14:textId="77777777" w:rsidR="00A34036" w:rsidRPr="00D26B34" w:rsidRDefault="009362E6" w:rsidP="00B44AC7">
      <w:pPr>
        <w:numPr>
          <w:ilvl w:val="0"/>
          <w:numId w:val="3"/>
        </w:numPr>
        <w:shd w:val="clear" w:color="auto" w:fill="FFFFFF"/>
        <w:spacing w:line="360" w:lineRule="auto"/>
        <w:ind w:left="0" w:firstLine="0"/>
        <w:jc w:val="both"/>
        <w:rPr>
          <w:rFonts w:asciiTheme="minorHAnsi" w:hAnsiTheme="minorHAnsi"/>
          <w:color w:val="000000"/>
        </w:rPr>
      </w:pPr>
      <w:r w:rsidRPr="00D26B34">
        <w:rPr>
          <w:rFonts w:asciiTheme="minorHAnsi" w:hAnsiTheme="minorHAnsi"/>
        </w:rPr>
        <w:t xml:space="preserve">Η ονομασία, η διεύθυνση του </w:t>
      </w:r>
      <w:r w:rsidR="005A134D" w:rsidRPr="00D26B34">
        <w:rPr>
          <w:rFonts w:asciiTheme="minorHAnsi" w:hAnsiTheme="minorHAnsi"/>
        </w:rPr>
        <w:t xml:space="preserve">κάθε </w:t>
      </w:r>
      <w:r w:rsidRPr="00D26B34">
        <w:rPr>
          <w:rFonts w:asciiTheme="minorHAnsi" w:hAnsiTheme="minorHAnsi"/>
        </w:rPr>
        <w:t>ξενοδοχείου</w:t>
      </w:r>
      <w:r w:rsidR="005A134D" w:rsidRPr="00D26B34">
        <w:rPr>
          <w:rFonts w:asciiTheme="minorHAnsi" w:hAnsiTheme="minorHAnsi"/>
        </w:rPr>
        <w:t xml:space="preserve"> </w:t>
      </w:r>
      <w:r w:rsidRPr="00D26B34">
        <w:rPr>
          <w:rFonts w:asciiTheme="minorHAnsi" w:hAnsiTheme="minorHAnsi"/>
        </w:rPr>
        <w:t xml:space="preserve">και η κατηγορία του </w:t>
      </w:r>
      <w:r w:rsidRPr="00D26B34">
        <w:rPr>
          <w:rFonts w:asciiTheme="minorHAnsi" w:hAnsiTheme="minorHAnsi"/>
          <w:b/>
          <w:u w:val="single"/>
        </w:rPr>
        <w:t xml:space="preserve">(ρητή </w:t>
      </w:r>
      <w:r w:rsidRPr="00D26B34">
        <w:rPr>
          <w:rFonts w:asciiTheme="minorHAnsi" w:hAnsiTheme="minorHAnsi"/>
          <w:b/>
          <w:color w:val="000000"/>
          <w:u w:val="single"/>
        </w:rPr>
        <w:t>αναφορά).</w:t>
      </w:r>
    </w:p>
    <w:p w14:paraId="401C9E67" w14:textId="77777777" w:rsidR="00C86EB9" w:rsidRPr="00D26B34" w:rsidRDefault="0082518E" w:rsidP="00B44AC7">
      <w:pPr>
        <w:numPr>
          <w:ilvl w:val="0"/>
          <w:numId w:val="3"/>
        </w:numPr>
        <w:shd w:val="clear" w:color="auto" w:fill="FFFFFF"/>
        <w:tabs>
          <w:tab w:val="num" w:pos="567"/>
        </w:tabs>
        <w:suppressAutoHyphens w:val="0"/>
        <w:spacing w:before="60" w:line="360" w:lineRule="auto"/>
        <w:ind w:left="0" w:firstLine="0"/>
        <w:jc w:val="both"/>
        <w:rPr>
          <w:rFonts w:asciiTheme="minorHAnsi" w:hAnsiTheme="minorHAnsi"/>
          <w:color w:val="000000"/>
        </w:rPr>
      </w:pPr>
      <w:r w:rsidRPr="00D26B34">
        <w:rPr>
          <w:rFonts w:asciiTheme="minorHAnsi" w:hAnsiTheme="minorHAnsi"/>
          <w:b/>
        </w:rPr>
        <w:t xml:space="preserve">  </w:t>
      </w:r>
      <w:r w:rsidRPr="00D26B34">
        <w:rPr>
          <w:rFonts w:asciiTheme="minorHAnsi" w:hAnsiTheme="minorHAnsi"/>
        </w:rPr>
        <w:t xml:space="preserve"> Η</w:t>
      </w:r>
      <w:r w:rsidR="00C86EB9" w:rsidRPr="00D26B34">
        <w:rPr>
          <w:rFonts w:asciiTheme="minorHAnsi" w:hAnsiTheme="minorHAnsi"/>
        </w:rPr>
        <w:t xml:space="preserve"> αεροπορική εταιρεία και ο αριθμός πτήσης.</w:t>
      </w:r>
    </w:p>
    <w:p w14:paraId="011D5F78" w14:textId="77777777" w:rsidR="00A34036" w:rsidRPr="00D26B34" w:rsidRDefault="009362E6" w:rsidP="00B44AC7">
      <w:pPr>
        <w:numPr>
          <w:ilvl w:val="0"/>
          <w:numId w:val="3"/>
        </w:numPr>
        <w:shd w:val="clear" w:color="auto" w:fill="FFFFFF"/>
        <w:spacing w:line="360" w:lineRule="auto"/>
        <w:ind w:left="0" w:firstLine="0"/>
        <w:jc w:val="both"/>
        <w:rPr>
          <w:rFonts w:asciiTheme="minorHAnsi" w:hAnsiTheme="minorHAnsi"/>
        </w:rPr>
      </w:pPr>
      <w:r w:rsidRPr="00D26B34">
        <w:rPr>
          <w:rFonts w:asciiTheme="minorHAnsi" w:hAnsiTheme="minorHAnsi"/>
        </w:rPr>
        <w:t>Η ασφαλιστική εταιρεία στην οποία είναι ασφαλισμένο το λεωφορείο και η οποία παρέχει ασφαλιστική κάλυψη στους επιβαίνοντες σε περίπτωση ατυχήματος</w:t>
      </w:r>
    </w:p>
    <w:p w14:paraId="5EE43FEE" w14:textId="259A1ACC" w:rsidR="00A34036" w:rsidRPr="00D26B34" w:rsidRDefault="006421B6" w:rsidP="00B44AC7">
      <w:pPr>
        <w:numPr>
          <w:ilvl w:val="0"/>
          <w:numId w:val="3"/>
        </w:numPr>
        <w:shd w:val="clear" w:color="auto" w:fill="FFFFFF"/>
        <w:spacing w:line="360" w:lineRule="auto"/>
        <w:ind w:left="0" w:firstLine="0"/>
        <w:jc w:val="both"/>
        <w:rPr>
          <w:rFonts w:asciiTheme="minorHAnsi" w:hAnsiTheme="minorHAnsi"/>
        </w:rPr>
      </w:pPr>
      <w:r>
        <w:rPr>
          <w:rFonts w:asciiTheme="minorHAnsi" w:hAnsiTheme="minorHAnsi"/>
        </w:rPr>
        <w:t>Υ</w:t>
      </w:r>
      <w:r w:rsidR="009362E6" w:rsidRPr="00D26B34">
        <w:rPr>
          <w:rFonts w:asciiTheme="minorHAnsi" w:hAnsiTheme="minorHAnsi"/>
        </w:rPr>
        <w:t>ποχρεωτική ασφάλιση ευθύνης διοργανωτή σύμφωνα με την κείμενη νομοθεσία.</w:t>
      </w:r>
    </w:p>
    <w:p w14:paraId="75757649" w14:textId="176685E0" w:rsidR="00A34036" w:rsidRPr="00D26B34" w:rsidRDefault="006421B6" w:rsidP="00B44AC7">
      <w:pPr>
        <w:numPr>
          <w:ilvl w:val="0"/>
          <w:numId w:val="3"/>
        </w:numPr>
        <w:shd w:val="clear" w:color="auto" w:fill="FFFFFF"/>
        <w:spacing w:line="360" w:lineRule="auto"/>
        <w:ind w:left="0" w:firstLine="0"/>
        <w:jc w:val="both"/>
        <w:rPr>
          <w:rFonts w:asciiTheme="minorHAnsi" w:hAnsiTheme="minorHAnsi"/>
        </w:rPr>
      </w:pPr>
      <w:r>
        <w:rPr>
          <w:rFonts w:asciiTheme="minorHAnsi" w:hAnsiTheme="minorHAnsi"/>
        </w:rPr>
        <w:t>Υ</w:t>
      </w:r>
      <w:r w:rsidR="009362E6" w:rsidRPr="00D26B34">
        <w:rPr>
          <w:rFonts w:asciiTheme="minorHAnsi" w:hAnsiTheme="minorHAnsi"/>
        </w:rPr>
        <w:t xml:space="preserve">πεύθυνη δήλωση  ότι  το ταξιδιωτικό γραφείο διαθέτει ειδικό σήμα λειτουργίας, το οποίο βρίσκεται σε ισχύ.   </w:t>
      </w:r>
    </w:p>
    <w:p w14:paraId="3647B83F" w14:textId="2345238F" w:rsidR="00A34036" w:rsidRPr="00D26B34" w:rsidRDefault="009362E6" w:rsidP="00B44AC7">
      <w:pPr>
        <w:numPr>
          <w:ilvl w:val="0"/>
          <w:numId w:val="3"/>
        </w:numPr>
        <w:shd w:val="clear" w:color="auto" w:fill="FFFFFF"/>
        <w:spacing w:line="360" w:lineRule="auto"/>
        <w:ind w:left="0" w:firstLine="0"/>
        <w:jc w:val="both"/>
        <w:rPr>
          <w:rFonts w:asciiTheme="minorHAnsi" w:hAnsiTheme="minorHAnsi"/>
        </w:rPr>
      </w:pPr>
      <w:r w:rsidRPr="00D26B34">
        <w:rPr>
          <w:rFonts w:asciiTheme="minorHAnsi" w:hAnsiTheme="minorHAnsi"/>
        </w:rPr>
        <w:t xml:space="preserve"> </w:t>
      </w:r>
      <w:r w:rsidR="006421B6">
        <w:rPr>
          <w:rFonts w:asciiTheme="minorHAnsi" w:hAnsiTheme="minorHAnsi"/>
        </w:rPr>
        <w:t>Υ</w:t>
      </w:r>
      <w:r w:rsidRPr="00D26B34">
        <w:rPr>
          <w:rFonts w:asciiTheme="minorHAnsi" w:hAnsiTheme="minorHAnsi"/>
        </w:rPr>
        <w:t>πεύθυνη δήλωση</w:t>
      </w:r>
      <w:r w:rsidR="005A134D" w:rsidRPr="00D26B34">
        <w:rPr>
          <w:rFonts w:asciiTheme="minorHAnsi" w:hAnsiTheme="minorHAnsi"/>
        </w:rPr>
        <w:t xml:space="preserve"> </w:t>
      </w:r>
      <w:r w:rsidRPr="00D26B34">
        <w:rPr>
          <w:rFonts w:asciiTheme="minorHAnsi" w:hAnsiTheme="minorHAnsi"/>
        </w:rPr>
        <w:t xml:space="preserve">ότι η </w:t>
      </w:r>
      <w:r w:rsidRPr="00D26B34">
        <w:rPr>
          <w:rFonts w:asciiTheme="minorHAnsi" w:hAnsiTheme="minorHAnsi"/>
          <w:u w:val="single"/>
        </w:rPr>
        <w:t>προσφερόμενη τιμή είναι τελική και σε αυτή</w:t>
      </w:r>
      <w:r w:rsidR="00F10BCF">
        <w:rPr>
          <w:rFonts w:asciiTheme="minorHAnsi" w:hAnsiTheme="minorHAnsi"/>
          <w:u w:val="single"/>
        </w:rPr>
        <w:t xml:space="preserve"> </w:t>
      </w:r>
      <w:r w:rsidRPr="00D26B34">
        <w:rPr>
          <w:rFonts w:asciiTheme="minorHAnsi" w:hAnsiTheme="minorHAnsi"/>
          <w:u w:val="single"/>
        </w:rPr>
        <w:t>συμπεριλαμβάνεται οποιοσδήποτε φόρος, τέλος και κρατήσεις κάθε είδους, καθώς και η δυνατότητα επίσκεψης κάθε πόλης, ακόμη και του κέντρου της με το λεωφορείο αν απαιτηθεί, που στο πρόγραμμα της παρούσας πρόσκλησης αναφέρονται.</w:t>
      </w:r>
      <w:r w:rsidRPr="00D26B34">
        <w:rPr>
          <w:rFonts w:asciiTheme="minorHAnsi" w:hAnsiTheme="minorHAnsi"/>
        </w:rPr>
        <w:t xml:space="preserve">  </w:t>
      </w:r>
    </w:p>
    <w:p w14:paraId="165A39CD" w14:textId="77777777" w:rsidR="005A134D" w:rsidRPr="00D26B34" w:rsidRDefault="008521D9" w:rsidP="00B44AC7">
      <w:pPr>
        <w:numPr>
          <w:ilvl w:val="0"/>
          <w:numId w:val="3"/>
        </w:numPr>
        <w:shd w:val="clear" w:color="auto" w:fill="FFFFFF"/>
        <w:spacing w:line="360" w:lineRule="auto"/>
        <w:ind w:left="0" w:firstLine="0"/>
        <w:jc w:val="both"/>
        <w:rPr>
          <w:rFonts w:asciiTheme="minorHAnsi" w:hAnsiTheme="minorHAnsi"/>
          <w:u w:val="single"/>
        </w:rPr>
      </w:pPr>
      <w:r w:rsidRPr="00D26B34">
        <w:rPr>
          <w:rFonts w:asciiTheme="minorHAnsi" w:hAnsiTheme="minorHAnsi"/>
        </w:rPr>
        <w:t xml:space="preserve">Να γίνει </w:t>
      </w:r>
      <w:r w:rsidR="00C86EB9" w:rsidRPr="00D26B34">
        <w:rPr>
          <w:rFonts w:asciiTheme="minorHAnsi" w:hAnsiTheme="minorHAnsi"/>
        </w:rPr>
        <w:t xml:space="preserve">ακριβής </w:t>
      </w:r>
      <w:r w:rsidRPr="00D26B34">
        <w:rPr>
          <w:rFonts w:asciiTheme="minorHAnsi" w:hAnsiTheme="minorHAnsi"/>
        </w:rPr>
        <w:t>αναφορά για</w:t>
      </w:r>
      <w:r w:rsidR="005A134D" w:rsidRPr="00D26B34">
        <w:rPr>
          <w:rFonts w:asciiTheme="minorHAnsi" w:hAnsiTheme="minorHAnsi"/>
        </w:rPr>
        <w:t xml:space="preserve"> περίπτωση καταβολής επιπλέον χρημάτων από τους συμμετέχοντες για τέλη </w:t>
      </w:r>
      <w:r w:rsidRPr="00D26B34">
        <w:rPr>
          <w:rFonts w:asciiTheme="minorHAnsi" w:hAnsiTheme="minorHAnsi"/>
        </w:rPr>
        <w:t>σ</w:t>
      </w:r>
      <w:r w:rsidR="005A134D" w:rsidRPr="00D26B34">
        <w:rPr>
          <w:rFonts w:asciiTheme="minorHAnsi" w:hAnsiTheme="minorHAnsi"/>
        </w:rPr>
        <w:t>τα ξενοδοχεία ή άλλες</w:t>
      </w:r>
      <w:r w:rsidRPr="00D26B34">
        <w:rPr>
          <w:rFonts w:asciiTheme="minorHAnsi" w:hAnsiTheme="minorHAnsi"/>
        </w:rPr>
        <w:t xml:space="preserve"> κρυφές</w:t>
      </w:r>
      <w:r w:rsidR="005A134D" w:rsidRPr="00D26B34">
        <w:rPr>
          <w:rFonts w:asciiTheme="minorHAnsi" w:hAnsiTheme="minorHAnsi"/>
        </w:rPr>
        <w:t xml:space="preserve"> χρεώσεις που </w:t>
      </w:r>
      <w:r w:rsidRPr="00D26B34">
        <w:rPr>
          <w:rFonts w:asciiTheme="minorHAnsi" w:hAnsiTheme="minorHAnsi"/>
        </w:rPr>
        <w:t>μπορούν να υπάρξουν.</w:t>
      </w:r>
    </w:p>
    <w:p w14:paraId="1E683A6D" w14:textId="77777777" w:rsidR="0082518E" w:rsidRPr="00B8251A" w:rsidRDefault="0082518E" w:rsidP="00B44AC7">
      <w:pPr>
        <w:numPr>
          <w:ilvl w:val="0"/>
          <w:numId w:val="3"/>
        </w:numPr>
        <w:shd w:val="clear" w:color="auto" w:fill="FFFFFF"/>
        <w:suppressAutoHyphens w:val="0"/>
        <w:spacing w:before="60" w:line="360" w:lineRule="auto"/>
        <w:ind w:left="0" w:firstLine="0"/>
        <w:jc w:val="both"/>
        <w:rPr>
          <w:rFonts w:asciiTheme="minorHAnsi" w:hAnsiTheme="minorHAnsi"/>
          <w:u w:val="single"/>
        </w:rPr>
      </w:pPr>
      <w:r w:rsidRPr="00D26B34">
        <w:rPr>
          <w:rFonts w:asciiTheme="minorHAnsi" w:hAnsiTheme="minorHAnsi"/>
        </w:rPr>
        <w:lastRenderedPageBreak/>
        <w:t>Προσδιορισμός των ακυρωτικών τελών κατ’ άτομο, ανάλογα με την χρονική στιγμή που θα προκύψει ακύρωση συμμετοχής μαθητή καθώς και επιβάρυνση νέου συμμετέχοντα στην ακυρωμένη θέση.</w:t>
      </w:r>
    </w:p>
    <w:p w14:paraId="1F962FFB" w14:textId="77777777" w:rsidR="00B8251A" w:rsidRPr="00D26B34" w:rsidRDefault="00B8251A" w:rsidP="00B44AC7">
      <w:pPr>
        <w:numPr>
          <w:ilvl w:val="0"/>
          <w:numId w:val="3"/>
        </w:numPr>
        <w:shd w:val="clear" w:color="auto" w:fill="FFFFFF"/>
        <w:suppressAutoHyphens w:val="0"/>
        <w:spacing w:before="60" w:line="360" w:lineRule="auto"/>
        <w:ind w:left="0" w:firstLine="0"/>
        <w:jc w:val="both"/>
        <w:rPr>
          <w:rFonts w:asciiTheme="minorHAnsi" w:hAnsiTheme="minorHAnsi"/>
          <w:u w:val="single"/>
        </w:rPr>
      </w:pPr>
      <w:r>
        <w:rPr>
          <w:rFonts w:asciiTheme="minorHAnsi" w:hAnsiTheme="minorHAnsi"/>
        </w:rPr>
        <w:t>Να δοθεί επίσης ξεχωριστά τιμή για χρήση ξεναγού.</w:t>
      </w:r>
    </w:p>
    <w:p w14:paraId="5FBB757E" w14:textId="77777777" w:rsidR="00A34036" w:rsidRPr="00D26B34" w:rsidRDefault="009362E6" w:rsidP="00B44AC7">
      <w:pPr>
        <w:shd w:val="clear" w:color="auto" w:fill="FFFFFF"/>
        <w:spacing w:line="360" w:lineRule="auto"/>
        <w:jc w:val="both"/>
        <w:rPr>
          <w:rFonts w:asciiTheme="minorHAnsi" w:hAnsiTheme="minorHAnsi"/>
          <w:b/>
          <w:u w:val="single"/>
        </w:rPr>
      </w:pPr>
      <w:r w:rsidRPr="00D26B34">
        <w:rPr>
          <w:rFonts w:asciiTheme="minorHAnsi" w:hAnsiTheme="minorHAnsi"/>
          <w:u w:val="single"/>
        </w:rPr>
        <w:t xml:space="preserve">Το σχολείο θα επιλέξει τη </w:t>
      </w:r>
      <w:proofErr w:type="spellStart"/>
      <w:r w:rsidRPr="00D26B34">
        <w:rPr>
          <w:rFonts w:asciiTheme="minorHAnsi" w:hAnsiTheme="minorHAnsi"/>
          <w:u w:val="single"/>
        </w:rPr>
        <w:t>συμφερότερη</w:t>
      </w:r>
      <w:proofErr w:type="spellEnd"/>
      <w:r w:rsidRPr="00D26B34">
        <w:rPr>
          <w:rFonts w:asciiTheme="minorHAnsi" w:hAnsiTheme="minorHAnsi"/>
          <w:u w:val="single"/>
        </w:rPr>
        <w:t xml:space="preserve"> προσφορά σύμφωνα με το άρθρο 14 - παρ. 2 της αναφερομένης στην αρχή της προκήρυξης εγκυκλίου</w:t>
      </w:r>
      <w:r w:rsidRPr="00D26B34">
        <w:rPr>
          <w:rFonts w:asciiTheme="minorHAnsi" w:hAnsiTheme="minorHAnsi"/>
          <w:b/>
          <w:u w:val="single"/>
        </w:rPr>
        <w:t>.</w:t>
      </w:r>
    </w:p>
    <w:p w14:paraId="35973D4A" w14:textId="77777777" w:rsidR="00A34036" w:rsidRPr="00D26B34" w:rsidRDefault="00A34036" w:rsidP="00B44AC7">
      <w:pPr>
        <w:shd w:val="clear" w:color="auto" w:fill="FFFFFF"/>
        <w:spacing w:line="360" w:lineRule="auto"/>
        <w:jc w:val="both"/>
        <w:rPr>
          <w:rFonts w:asciiTheme="minorHAnsi" w:hAnsiTheme="minorHAnsi"/>
          <w:b/>
          <w:u w:val="single"/>
        </w:rPr>
      </w:pPr>
    </w:p>
    <w:p w14:paraId="0617038C" w14:textId="77777777" w:rsidR="00A34036" w:rsidRPr="00D26B34" w:rsidRDefault="009362E6" w:rsidP="00B44AC7">
      <w:pPr>
        <w:shd w:val="clear" w:color="auto" w:fill="FFFFFF"/>
        <w:spacing w:line="360" w:lineRule="auto"/>
        <w:jc w:val="both"/>
        <w:rPr>
          <w:rFonts w:asciiTheme="minorHAnsi" w:hAnsiTheme="minorHAnsi"/>
        </w:rPr>
      </w:pPr>
      <w:r w:rsidRPr="00D26B34">
        <w:rPr>
          <w:rFonts w:asciiTheme="minorHAnsi" w:hAnsiTheme="minorHAnsi"/>
          <w:b/>
          <w:u w:val="single"/>
        </w:rPr>
        <w:t>ΠΡΟΣΟΧΗ: Η μη τήρηση ενός των προαναφερομένων όρων ακυρώνει την προσφορά.</w:t>
      </w:r>
    </w:p>
    <w:p w14:paraId="3BEFC629" w14:textId="77777777" w:rsidR="00A34036" w:rsidRPr="00D26B34" w:rsidRDefault="00A34036" w:rsidP="00B44AC7">
      <w:pPr>
        <w:shd w:val="clear" w:color="auto" w:fill="FFFFFF"/>
        <w:spacing w:line="360" w:lineRule="auto"/>
        <w:jc w:val="both"/>
        <w:rPr>
          <w:rFonts w:asciiTheme="minorHAnsi" w:hAnsiTheme="minorHAnsi"/>
        </w:rPr>
      </w:pPr>
    </w:p>
    <w:p w14:paraId="7891E47D" w14:textId="1BCDF560" w:rsidR="00A34036" w:rsidRPr="00D26B34" w:rsidRDefault="009362E6" w:rsidP="00D26B34">
      <w:pPr>
        <w:shd w:val="clear" w:color="auto" w:fill="FFFFFF"/>
        <w:spacing w:line="360" w:lineRule="auto"/>
        <w:jc w:val="both"/>
        <w:rPr>
          <w:rFonts w:asciiTheme="minorHAnsi" w:hAnsiTheme="minorHAnsi"/>
        </w:rPr>
      </w:pPr>
      <w:r w:rsidRPr="00D26B34">
        <w:rPr>
          <w:rFonts w:asciiTheme="minorHAnsi" w:hAnsiTheme="minorHAnsi"/>
        </w:rPr>
        <w:t xml:space="preserve">      Το άνοιγμα των προσφορών και η επιλογή </w:t>
      </w:r>
      <w:r w:rsidR="00B50DC1">
        <w:rPr>
          <w:rFonts w:asciiTheme="minorHAnsi" w:hAnsiTheme="minorHAnsi"/>
        </w:rPr>
        <w:t xml:space="preserve">του ταξιδιωτικού γραφείου </w:t>
      </w:r>
      <w:r w:rsidRPr="00D26B34">
        <w:rPr>
          <w:rFonts w:asciiTheme="minorHAnsi" w:hAnsiTheme="minorHAnsi"/>
        </w:rPr>
        <w:t xml:space="preserve">θα γίνει στο σχολείο </w:t>
      </w:r>
      <w:r w:rsidR="00EC6B03">
        <w:rPr>
          <w:rFonts w:asciiTheme="minorHAnsi" w:hAnsiTheme="minorHAnsi"/>
        </w:rPr>
        <w:t>την Παρασκευή 26</w:t>
      </w:r>
      <w:r w:rsidR="00D26B34">
        <w:rPr>
          <w:rFonts w:asciiTheme="minorHAnsi" w:hAnsiTheme="minorHAnsi"/>
        </w:rPr>
        <w:t>-</w:t>
      </w:r>
      <w:r w:rsidR="00EC6B03">
        <w:rPr>
          <w:rFonts w:asciiTheme="minorHAnsi" w:hAnsiTheme="minorHAnsi"/>
        </w:rPr>
        <w:t>10</w:t>
      </w:r>
      <w:r w:rsidR="00D26B34">
        <w:rPr>
          <w:rFonts w:asciiTheme="minorHAnsi" w:hAnsiTheme="minorHAnsi"/>
        </w:rPr>
        <w:t>-201</w:t>
      </w:r>
      <w:r w:rsidR="00BF3724">
        <w:rPr>
          <w:rFonts w:asciiTheme="minorHAnsi" w:hAnsiTheme="minorHAnsi"/>
        </w:rPr>
        <w:t>8</w:t>
      </w:r>
      <w:r w:rsidRPr="00D26B34">
        <w:rPr>
          <w:rFonts w:asciiTheme="minorHAnsi" w:hAnsiTheme="minorHAnsi"/>
        </w:rPr>
        <w:t xml:space="preserve">. </w:t>
      </w:r>
      <w:r w:rsidR="008521D9" w:rsidRPr="00D26B34">
        <w:rPr>
          <w:rFonts w:asciiTheme="minorHAnsi" w:hAnsiTheme="minorHAnsi"/>
        </w:rPr>
        <w:t xml:space="preserve"> </w:t>
      </w:r>
      <w:r w:rsidRPr="00D26B34">
        <w:rPr>
          <w:rFonts w:asciiTheme="minorHAnsi" w:hAnsiTheme="minorHAnsi"/>
        </w:rPr>
        <w:t xml:space="preserve"> </w:t>
      </w:r>
    </w:p>
    <w:p w14:paraId="0FF78833" w14:textId="77777777" w:rsidR="00A34036" w:rsidRPr="00D26B34" w:rsidRDefault="00A34036" w:rsidP="00B44AC7">
      <w:pPr>
        <w:shd w:val="clear" w:color="auto" w:fill="FFFFFF"/>
        <w:spacing w:line="360" w:lineRule="auto"/>
        <w:ind w:firstLine="720"/>
        <w:jc w:val="both"/>
        <w:rPr>
          <w:rFonts w:asciiTheme="minorHAnsi" w:hAnsiTheme="minorHAnsi"/>
        </w:rPr>
      </w:pPr>
    </w:p>
    <w:p w14:paraId="2630B883" w14:textId="77777777" w:rsidR="00A34036" w:rsidRPr="00D26B34" w:rsidRDefault="009362E6" w:rsidP="00B44AC7">
      <w:pPr>
        <w:shd w:val="clear" w:color="auto" w:fill="FFFFFF"/>
        <w:spacing w:line="360" w:lineRule="auto"/>
        <w:ind w:firstLine="720"/>
        <w:jc w:val="both"/>
        <w:rPr>
          <w:rFonts w:asciiTheme="minorHAnsi" w:hAnsiTheme="minorHAnsi"/>
        </w:rPr>
      </w:pPr>
      <w:r w:rsidRPr="00D26B34">
        <w:rPr>
          <w:rFonts w:asciiTheme="minorHAnsi" w:hAnsiTheme="minorHAnsi"/>
        </w:rPr>
        <w:t xml:space="preserve"> </w:t>
      </w:r>
      <w:r w:rsidRPr="00D26B34">
        <w:rPr>
          <w:rFonts w:asciiTheme="minorHAnsi" w:hAnsiTheme="minorHAnsi"/>
        </w:rPr>
        <w:tab/>
      </w:r>
      <w:r w:rsidRPr="00D26B34">
        <w:rPr>
          <w:rFonts w:asciiTheme="minorHAnsi" w:hAnsiTheme="minorHAnsi"/>
        </w:rPr>
        <w:tab/>
      </w:r>
      <w:r w:rsidRPr="00D26B34">
        <w:rPr>
          <w:rFonts w:asciiTheme="minorHAnsi" w:hAnsiTheme="minorHAnsi"/>
        </w:rPr>
        <w:tab/>
        <w:t xml:space="preserve">       </w:t>
      </w:r>
      <w:r w:rsidRPr="00D26B34">
        <w:rPr>
          <w:rFonts w:asciiTheme="minorHAnsi" w:hAnsiTheme="minorHAnsi"/>
        </w:rPr>
        <w:tab/>
        <w:t xml:space="preserve">                   </w:t>
      </w:r>
      <w:r w:rsidR="003B47E1" w:rsidRPr="00D26B34">
        <w:rPr>
          <w:rFonts w:asciiTheme="minorHAnsi" w:hAnsiTheme="minorHAnsi"/>
        </w:rPr>
        <w:tab/>
      </w:r>
      <w:r w:rsidR="003B47E1" w:rsidRPr="00D26B34">
        <w:rPr>
          <w:rFonts w:asciiTheme="minorHAnsi" w:hAnsiTheme="minorHAnsi"/>
        </w:rPr>
        <w:tab/>
      </w:r>
      <w:r w:rsidRPr="00D26B34">
        <w:rPr>
          <w:rFonts w:asciiTheme="minorHAnsi" w:hAnsiTheme="minorHAnsi"/>
        </w:rPr>
        <w:t xml:space="preserve">   Ο Διευθυντής</w:t>
      </w:r>
    </w:p>
    <w:p w14:paraId="362344F8" w14:textId="77777777" w:rsidR="00A34036" w:rsidRPr="00D26B34" w:rsidRDefault="00A34036" w:rsidP="00B44AC7">
      <w:pPr>
        <w:shd w:val="clear" w:color="auto" w:fill="FFFFFF"/>
        <w:spacing w:line="360" w:lineRule="auto"/>
        <w:ind w:firstLine="720"/>
        <w:jc w:val="both"/>
        <w:rPr>
          <w:rFonts w:asciiTheme="minorHAnsi" w:hAnsiTheme="minorHAnsi"/>
        </w:rPr>
      </w:pPr>
    </w:p>
    <w:p w14:paraId="0219AD99" w14:textId="0701D9F9" w:rsidR="00A34036" w:rsidRPr="0095081F" w:rsidRDefault="008521D9" w:rsidP="003B47E1">
      <w:pPr>
        <w:shd w:val="clear" w:color="auto" w:fill="FFFFFF"/>
        <w:spacing w:line="360" w:lineRule="auto"/>
        <w:ind w:left="2160" w:firstLine="720"/>
        <w:jc w:val="center"/>
        <w:rPr>
          <w:rFonts w:asciiTheme="minorHAnsi" w:hAnsiTheme="minorHAnsi"/>
        </w:rPr>
      </w:pPr>
      <w:r w:rsidRPr="00D26B34">
        <w:rPr>
          <w:rFonts w:asciiTheme="minorHAnsi" w:hAnsiTheme="minorHAnsi"/>
        </w:rPr>
        <w:t xml:space="preserve">Δημήτρης </w:t>
      </w:r>
      <w:r w:rsidR="00062024" w:rsidRPr="00D26B34">
        <w:rPr>
          <w:rFonts w:asciiTheme="minorHAnsi" w:hAnsiTheme="minorHAnsi"/>
          <w:lang w:val="en-US"/>
        </w:rPr>
        <w:t>K</w:t>
      </w:r>
      <w:r w:rsidR="00062024" w:rsidRPr="00D26B34">
        <w:rPr>
          <w:rFonts w:asciiTheme="minorHAnsi" w:hAnsiTheme="minorHAnsi"/>
        </w:rPr>
        <w:t xml:space="preserve">. </w:t>
      </w:r>
      <w:proofErr w:type="spellStart"/>
      <w:r w:rsidRPr="00D26B34">
        <w:rPr>
          <w:rFonts w:asciiTheme="minorHAnsi" w:hAnsiTheme="minorHAnsi"/>
        </w:rPr>
        <w:t>Σκορδίλης</w:t>
      </w:r>
      <w:proofErr w:type="spellEnd"/>
      <w:r w:rsidR="0095081F">
        <w:rPr>
          <w:rFonts w:asciiTheme="minorHAnsi" w:hAnsiTheme="minorHAnsi"/>
        </w:rPr>
        <w:t xml:space="preserve"> </w:t>
      </w:r>
      <w:r w:rsidR="00F535E9">
        <w:rPr>
          <w:rFonts w:asciiTheme="minorHAnsi" w:hAnsiTheme="minorHAnsi"/>
          <w:lang w:val="en-US"/>
        </w:rPr>
        <w:t>P</w:t>
      </w:r>
      <w:bookmarkStart w:id="0" w:name="_GoBack"/>
      <w:bookmarkEnd w:id="0"/>
      <w:r w:rsidR="0095081F">
        <w:rPr>
          <w:rFonts w:asciiTheme="minorHAnsi" w:hAnsiTheme="minorHAnsi"/>
          <w:lang w:val="en-US"/>
        </w:rPr>
        <w:t>h</w:t>
      </w:r>
      <w:r w:rsidR="00F535E9">
        <w:rPr>
          <w:rFonts w:asciiTheme="minorHAnsi" w:hAnsiTheme="minorHAnsi"/>
          <w:lang w:val="en-US"/>
        </w:rPr>
        <w:t>D</w:t>
      </w:r>
    </w:p>
    <w:p w14:paraId="2E256F58" w14:textId="77777777" w:rsidR="009362E6" w:rsidRPr="00D26B34" w:rsidRDefault="009362E6" w:rsidP="00B44AC7">
      <w:pPr>
        <w:rPr>
          <w:rFonts w:asciiTheme="minorHAnsi" w:hAnsiTheme="minorHAnsi"/>
        </w:rPr>
      </w:pPr>
    </w:p>
    <w:sectPr w:rsidR="009362E6" w:rsidRPr="00D26B34" w:rsidSect="00B44AC7">
      <w:headerReference w:type="even" r:id="rId10"/>
      <w:headerReference w:type="default" r:id="rId11"/>
      <w:footerReference w:type="even" r:id="rId12"/>
      <w:footerReference w:type="default" r:id="rId13"/>
      <w:headerReference w:type="first" r:id="rId14"/>
      <w:footerReference w:type="first" r:id="rId15"/>
      <w:pgSz w:w="11906" w:h="16838"/>
      <w:pgMar w:top="624" w:right="707" w:bottom="1276" w:left="851" w:header="720" w:footer="709" w:gutter="0"/>
      <w:cols w:space="72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7AD782" w14:textId="77777777" w:rsidR="00895613" w:rsidRDefault="00895613">
      <w:r>
        <w:separator/>
      </w:r>
    </w:p>
  </w:endnote>
  <w:endnote w:type="continuationSeparator" w:id="0">
    <w:p w14:paraId="7FFC2078" w14:textId="77777777" w:rsidR="00895613" w:rsidRDefault="00895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E72CE" w14:textId="77777777" w:rsidR="00A34036" w:rsidRDefault="00A34036">
    <w:pPr>
      <w:pStyle w:val="a8"/>
      <w:ind w:right="360"/>
    </w:pPr>
    <w:r>
      <w:fldChar w:fldCharType="begin"/>
    </w:r>
    <w:r w:rsidR="009362E6">
      <w:instrText xml:space="preserve"> PAGE </w:instrText>
    </w:r>
    <w:r>
      <w:fldChar w:fldCharType="separate"/>
    </w:r>
    <w:r w:rsidR="00F535E9">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1FFB0" w14:textId="77777777" w:rsidR="00A34036" w:rsidRDefault="00A34036">
    <w:pPr>
      <w:pStyle w:val="a8"/>
    </w:pPr>
    <w:r>
      <w:fldChar w:fldCharType="begin"/>
    </w:r>
    <w:r w:rsidR="009362E6">
      <w:instrText xml:space="preserve"> PAGE </w:instrText>
    </w:r>
    <w:r>
      <w:fldChar w:fldCharType="separate"/>
    </w:r>
    <w:r w:rsidR="0095081F">
      <w:rPr>
        <w:noProof/>
      </w:rPr>
      <w:t>3</w:t>
    </w:r>
    <w:r>
      <w:fldChar w:fldCharType="end"/>
    </w:r>
  </w:p>
  <w:p w14:paraId="602AEAB6" w14:textId="77777777" w:rsidR="00A34036" w:rsidRDefault="00A34036">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E10A0" w14:textId="77777777" w:rsidR="00CC7BFC" w:rsidRDefault="00CC7BF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47E529" w14:textId="77777777" w:rsidR="00895613" w:rsidRDefault="00895613">
      <w:r>
        <w:separator/>
      </w:r>
    </w:p>
  </w:footnote>
  <w:footnote w:type="continuationSeparator" w:id="0">
    <w:p w14:paraId="3921B2A7" w14:textId="77777777" w:rsidR="00895613" w:rsidRDefault="00895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5D521" w14:textId="77777777" w:rsidR="00CC7BFC" w:rsidRDefault="00CC7BFC">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161E5" w14:textId="77777777" w:rsidR="00CC7BFC" w:rsidRDefault="00CC7BFC">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A419A" w14:textId="77777777" w:rsidR="00CC7BFC" w:rsidRDefault="00CC7BF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decimal"/>
      <w:lvlText w:val="%1."/>
      <w:lvlJc w:val="left"/>
      <w:pPr>
        <w:tabs>
          <w:tab w:val="num" w:pos="0"/>
        </w:tabs>
        <w:ind w:left="375" w:hanging="375"/>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
    <w:nsid w:val="00000003"/>
    <w:multiLevelType w:val="multilevel"/>
    <w:tmpl w:val="00000003"/>
    <w:name w:val="WWNum2"/>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16A0330C"/>
    <w:multiLevelType w:val="hybridMultilevel"/>
    <w:tmpl w:val="71BA6982"/>
    <w:lvl w:ilvl="0" w:tplc="D1F8B7D8">
      <w:start w:val="1"/>
      <w:numFmt w:val="decimal"/>
      <w:lvlText w:val="%1."/>
      <w:lvlJc w:val="left"/>
      <w:pPr>
        <w:tabs>
          <w:tab w:val="num" w:pos="1004"/>
        </w:tabs>
        <w:ind w:left="1004" w:hanging="360"/>
      </w:pPr>
      <w:rPr>
        <w:b w:val="0"/>
      </w:rPr>
    </w:lvl>
    <w:lvl w:ilvl="1" w:tplc="04080019" w:tentative="1">
      <w:start w:val="1"/>
      <w:numFmt w:val="lowerLetter"/>
      <w:lvlText w:val="%2."/>
      <w:lvlJc w:val="left"/>
      <w:pPr>
        <w:tabs>
          <w:tab w:val="num" w:pos="1724"/>
        </w:tabs>
        <w:ind w:left="1724" w:hanging="360"/>
      </w:pPr>
    </w:lvl>
    <w:lvl w:ilvl="2" w:tplc="0408001B" w:tentative="1">
      <w:start w:val="1"/>
      <w:numFmt w:val="lowerRoman"/>
      <w:lvlText w:val="%3."/>
      <w:lvlJc w:val="right"/>
      <w:pPr>
        <w:tabs>
          <w:tab w:val="num" w:pos="2444"/>
        </w:tabs>
        <w:ind w:left="2444" w:hanging="180"/>
      </w:pPr>
    </w:lvl>
    <w:lvl w:ilvl="3" w:tplc="0408000F" w:tentative="1">
      <w:start w:val="1"/>
      <w:numFmt w:val="decimal"/>
      <w:lvlText w:val="%4."/>
      <w:lvlJc w:val="left"/>
      <w:pPr>
        <w:tabs>
          <w:tab w:val="num" w:pos="3164"/>
        </w:tabs>
        <w:ind w:left="3164" w:hanging="360"/>
      </w:pPr>
    </w:lvl>
    <w:lvl w:ilvl="4" w:tplc="04080019" w:tentative="1">
      <w:start w:val="1"/>
      <w:numFmt w:val="lowerLetter"/>
      <w:lvlText w:val="%5."/>
      <w:lvlJc w:val="left"/>
      <w:pPr>
        <w:tabs>
          <w:tab w:val="num" w:pos="3884"/>
        </w:tabs>
        <w:ind w:left="3884" w:hanging="360"/>
      </w:pPr>
    </w:lvl>
    <w:lvl w:ilvl="5" w:tplc="0408001B" w:tentative="1">
      <w:start w:val="1"/>
      <w:numFmt w:val="lowerRoman"/>
      <w:lvlText w:val="%6."/>
      <w:lvlJc w:val="right"/>
      <w:pPr>
        <w:tabs>
          <w:tab w:val="num" w:pos="4604"/>
        </w:tabs>
        <w:ind w:left="4604" w:hanging="180"/>
      </w:pPr>
    </w:lvl>
    <w:lvl w:ilvl="6" w:tplc="0408000F" w:tentative="1">
      <w:start w:val="1"/>
      <w:numFmt w:val="decimal"/>
      <w:lvlText w:val="%7."/>
      <w:lvlJc w:val="left"/>
      <w:pPr>
        <w:tabs>
          <w:tab w:val="num" w:pos="5324"/>
        </w:tabs>
        <w:ind w:left="5324" w:hanging="360"/>
      </w:pPr>
    </w:lvl>
    <w:lvl w:ilvl="7" w:tplc="04080019" w:tentative="1">
      <w:start w:val="1"/>
      <w:numFmt w:val="lowerLetter"/>
      <w:lvlText w:val="%8."/>
      <w:lvlJc w:val="left"/>
      <w:pPr>
        <w:tabs>
          <w:tab w:val="num" w:pos="6044"/>
        </w:tabs>
        <w:ind w:left="6044" w:hanging="360"/>
      </w:pPr>
    </w:lvl>
    <w:lvl w:ilvl="8" w:tplc="0408001B" w:tentative="1">
      <w:start w:val="1"/>
      <w:numFmt w:val="lowerRoman"/>
      <w:lvlText w:val="%9."/>
      <w:lvlJc w:val="right"/>
      <w:pPr>
        <w:tabs>
          <w:tab w:val="num" w:pos="6764"/>
        </w:tabs>
        <w:ind w:left="6764" w:hanging="180"/>
      </w:pPr>
    </w:lvl>
  </w:abstractNum>
  <w:abstractNum w:abstractNumId="4">
    <w:nsid w:val="2AA2424D"/>
    <w:multiLevelType w:val="hybridMultilevel"/>
    <w:tmpl w:val="6F0E070E"/>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3"/>
  <w:displayBackgroundShape/>
  <w:embedSystemFont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940"/>
    <w:rsid w:val="00041264"/>
    <w:rsid w:val="00062024"/>
    <w:rsid w:val="000774C9"/>
    <w:rsid w:val="000B2637"/>
    <w:rsid w:val="000D6839"/>
    <w:rsid w:val="001338AE"/>
    <w:rsid w:val="001E7CBB"/>
    <w:rsid w:val="0022622A"/>
    <w:rsid w:val="00227E2C"/>
    <w:rsid w:val="00274880"/>
    <w:rsid w:val="00286358"/>
    <w:rsid w:val="00296450"/>
    <w:rsid w:val="002C6FF3"/>
    <w:rsid w:val="002D0B5C"/>
    <w:rsid w:val="002F193C"/>
    <w:rsid w:val="0031547E"/>
    <w:rsid w:val="00325797"/>
    <w:rsid w:val="003B47E1"/>
    <w:rsid w:val="00412529"/>
    <w:rsid w:val="00474531"/>
    <w:rsid w:val="004B1544"/>
    <w:rsid w:val="004E5562"/>
    <w:rsid w:val="004E6A44"/>
    <w:rsid w:val="005179FE"/>
    <w:rsid w:val="005231CD"/>
    <w:rsid w:val="005304EF"/>
    <w:rsid w:val="00541996"/>
    <w:rsid w:val="005A134D"/>
    <w:rsid w:val="005E20BA"/>
    <w:rsid w:val="006104EE"/>
    <w:rsid w:val="006421B6"/>
    <w:rsid w:val="007F6ABD"/>
    <w:rsid w:val="0082518E"/>
    <w:rsid w:val="008371CD"/>
    <w:rsid w:val="008521D9"/>
    <w:rsid w:val="00895613"/>
    <w:rsid w:val="00897067"/>
    <w:rsid w:val="008A6BE8"/>
    <w:rsid w:val="008C069D"/>
    <w:rsid w:val="009236D5"/>
    <w:rsid w:val="00930EA0"/>
    <w:rsid w:val="009362E6"/>
    <w:rsid w:val="0095081F"/>
    <w:rsid w:val="009902DD"/>
    <w:rsid w:val="00A10F17"/>
    <w:rsid w:val="00A34036"/>
    <w:rsid w:val="00A56990"/>
    <w:rsid w:val="00AA7AE1"/>
    <w:rsid w:val="00B44AC7"/>
    <w:rsid w:val="00B50DC1"/>
    <w:rsid w:val="00B8251A"/>
    <w:rsid w:val="00BF3724"/>
    <w:rsid w:val="00C86EB9"/>
    <w:rsid w:val="00C95F70"/>
    <w:rsid w:val="00CC7BFC"/>
    <w:rsid w:val="00CE4EA0"/>
    <w:rsid w:val="00D20940"/>
    <w:rsid w:val="00D26B34"/>
    <w:rsid w:val="00D50EF1"/>
    <w:rsid w:val="00D52681"/>
    <w:rsid w:val="00D67402"/>
    <w:rsid w:val="00DD5E21"/>
    <w:rsid w:val="00E745D5"/>
    <w:rsid w:val="00EA300D"/>
    <w:rsid w:val="00EC6B03"/>
    <w:rsid w:val="00F10BCF"/>
    <w:rsid w:val="00F45FD2"/>
    <w:rsid w:val="00F535E9"/>
    <w:rsid w:val="00F55B5F"/>
    <w:rsid w:val="00F55B88"/>
    <w:rsid w:val="00F62CB0"/>
    <w:rsid w:val="00FA74ED"/>
    <w:rsid w:val="00FF48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433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036"/>
    <w:pPr>
      <w:suppressAutoHyphens/>
    </w:pPr>
    <w:rPr>
      <w:kern w:val="1"/>
      <w:sz w:val="24"/>
      <w:szCs w:val="24"/>
      <w:lang w:eastAsia="ar-SA"/>
    </w:rPr>
  </w:style>
  <w:style w:type="paragraph" w:styleId="1">
    <w:name w:val="heading 1"/>
    <w:basedOn w:val="a"/>
    <w:next w:val="a0"/>
    <w:qFormat/>
    <w:rsid w:val="00A34036"/>
    <w:pPr>
      <w:keepNext/>
      <w:tabs>
        <w:tab w:val="num" w:pos="432"/>
      </w:tabs>
      <w:ind w:left="432" w:hanging="432"/>
      <w:outlineLvl w:val="0"/>
    </w:pPr>
    <w:rPr>
      <w:rFonts w:ascii="Bookman Old Style" w:hAnsi="Bookman Old Style"/>
      <w:b/>
      <w:szCs w:val="20"/>
    </w:rPr>
  </w:style>
  <w:style w:type="paragraph" w:styleId="2">
    <w:name w:val="heading 2"/>
    <w:basedOn w:val="a"/>
    <w:next w:val="a0"/>
    <w:qFormat/>
    <w:rsid w:val="00A34036"/>
    <w:pPr>
      <w:keepNext/>
      <w:tabs>
        <w:tab w:val="num" w:pos="576"/>
      </w:tabs>
      <w:spacing w:before="240" w:after="60"/>
      <w:ind w:left="576" w:hanging="576"/>
      <w:outlineLvl w:val="1"/>
    </w:pPr>
    <w:rPr>
      <w:rFonts w:ascii="Arial" w:hAnsi="Arial" w:cs="Arial"/>
      <w:b/>
      <w:bCs/>
      <w:i/>
      <w:iCs/>
      <w:sz w:val="28"/>
      <w:szCs w:val="28"/>
    </w:rPr>
  </w:style>
  <w:style w:type="paragraph" w:styleId="3">
    <w:name w:val="heading 3"/>
    <w:basedOn w:val="a"/>
    <w:next w:val="a0"/>
    <w:qFormat/>
    <w:rsid w:val="00A34036"/>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0"/>
    <w:qFormat/>
    <w:rsid w:val="00A34036"/>
    <w:pPr>
      <w:keepNext/>
      <w:tabs>
        <w:tab w:val="num" w:pos="864"/>
      </w:tabs>
      <w:spacing w:before="240" w:after="60"/>
      <w:ind w:left="864" w:hanging="864"/>
      <w:outlineLvl w:val="3"/>
    </w:pPr>
    <w:rPr>
      <w:b/>
      <w:bCs/>
      <w:sz w:val="28"/>
      <w:szCs w:val="28"/>
    </w:rPr>
  </w:style>
  <w:style w:type="paragraph" w:styleId="6">
    <w:name w:val="heading 6"/>
    <w:basedOn w:val="a"/>
    <w:next w:val="a0"/>
    <w:qFormat/>
    <w:rsid w:val="00A34036"/>
    <w:pPr>
      <w:tabs>
        <w:tab w:val="num" w:pos="1152"/>
      </w:tabs>
      <w:spacing w:before="240" w:after="60"/>
      <w:ind w:left="1152" w:hanging="1152"/>
      <w:outlineLvl w:val="5"/>
    </w:pPr>
    <w:rPr>
      <w:rFonts w:ascii="Calibri" w:hAnsi="Calibr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Προεπιλεγμένη γραμματοσειρά1"/>
    <w:rsid w:val="00A34036"/>
  </w:style>
  <w:style w:type="character" w:customStyle="1" w:styleId="1Char">
    <w:name w:val="Επικεφαλίδα 1 Char"/>
    <w:basedOn w:val="10"/>
    <w:rsid w:val="00A34036"/>
    <w:rPr>
      <w:rFonts w:ascii="Bookman Old Style" w:hAnsi="Bookman Old Style"/>
      <w:b/>
      <w:sz w:val="24"/>
    </w:rPr>
  </w:style>
  <w:style w:type="character" w:customStyle="1" w:styleId="2Char">
    <w:name w:val="Επικεφαλίδα 2 Char"/>
    <w:basedOn w:val="10"/>
    <w:rsid w:val="00A34036"/>
    <w:rPr>
      <w:rFonts w:ascii="Arial" w:hAnsi="Arial" w:cs="Arial"/>
      <w:b/>
      <w:bCs/>
      <w:i/>
      <w:iCs/>
      <w:sz w:val="28"/>
      <w:szCs w:val="28"/>
    </w:rPr>
  </w:style>
  <w:style w:type="character" w:customStyle="1" w:styleId="3Char">
    <w:name w:val="Επικεφαλίδα 3 Char"/>
    <w:basedOn w:val="10"/>
    <w:rsid w:val="00A34036"/>
    <w:rPr>
      <w:rFonts w:ascii="Arial" w:hAnsi="Arial" w:cs="Arial"/>
      <w:b/>
      <w:bCs/>
      <w:sz w:val="26"/>
      <w:szCs w:val="26"/>
    </w:rPr>
  </w:style>
  <w:style w:type="character" w:customStyle="1" w:styleId="4Char">
    <w:name w:val="Επικεφαλίδα 4 Char"/>
    <w:basedOn w:val="10"/>
    <w:rsid w:val="00A34036"/>
    <w:rPr>
      <w:b/>
      <w:bCs/>
      <w:sz w:val="28"/>
      <w:szCs w:val="28"/>
    </w:rPr>
  </w:style>
  <w:style w:type="character" w:customStyle="1" w:styleId="6Char">
    <w:name w:val="Επικεφαλίδα 6 Char"/>
    <w:rsid w:val="00A34036"/>
    <w:rPr>
      <w:rFonts w:ascii="Calibri" w:eastAsia="Times New Roman" w:hAnsi="Calibri" w:cs="Times New Roman"/>
      <w:b/>
      <w:bCs/>
      <w:sz w:val="22"/>
      <w:szCs w:val="22"/>
    </w:rPr>
  </w:style>
  <w:style w:type="character" w:styleId="a4">
    <w:name w:val="Strong"/>
    <w:basedOn w:val="10"/>
    <w:qFormat/>
    <w:rsid w:val="00A34036"/>
    <w:rPr>
      <w:b/>
      <w:bCs/>
    </w:rPr>
  </w:style>
  <w:style w:type="character" w:customStyle="1" w:styleId="Char">
    <w:name w:val="Υποσέλιδο Char"/>
    <w:basedOn w:val="10"/>
    <w:rsid w:val="00A34036"/>
    <w:rPr>
      <w:sz w:val="24"/>
      <w:szCs w:val="24"/>
    </w:rPr>
  </w:style>
  <w:style w:type="character" w:customStyle="1" w:styleId="11">
    <w:name w:val="Αριθμός σελίδας1"/>
    <w:basedOn w:val="10"/>
    <w:rsid w:val="00A34036"/>
  </w:style>
  <w:style w:type="character" w:styleId="-">
    <w:name w:val="Hyperlink"/>
    <w:basedOn w:val="10"/>
    <w:rsid w:val="00A34036"/>
    <w:rPr>
      <w:color w:val="0000FF"/>
      <w:u w:val="single"/>
    </w:rPr>
  </w:style>
  <w:style w:type="character" w:customStyle="1" w:styleId="Char0">
    <w:name w:val="Κείμενο πλαισίου Char"/>
    <w:basedOn w:val="10"/>
    <w:rsid w:val="00A34036"/>
    <w:rPr>
      <w:rFonts w:ascii="Tahoma" w:hAnsi="Tahoma" w:cs="Tahoma"/>
      <w:sz w:val="16"/>
      <w:szCs w:val="16"/>
    </w:rPr>
  </w:style>
  <w:style w:type="character" w:customStyle="1" w:styleId="ListLabel1">
    <w:name w:val="ListLabel 1"/>
    <w:rsid w:val="00A34036"/>
    <w:rPr>
      <w:rFonts w:cs="Courier New"/>
    </w:rPr>
  </w:style>
  <w:style w:type="paragraph" w:customStyle="1" w:styleId="a5">
    <w:name w:val="Επικεφαλίδα"/>
    <w:basedOn w:val="a"/>
    <w:next w:val="a0"/>
    <w:rsid w:val="00A34036"/>
    <w:pPr>
      <w:keepNext/>
      <w:spacing w:before="240" w:after="120"/>
    </w:pPr>
    <w:rPr>
      <w:rFonts w:ascii="Arial" w:eastAsia="Arial Unicode MS" w:hAnsi="Arial" w:cs="Arial Unicode MS"/>
      <w:sz w:val="28"/>
      <w:szCs w:val="28"/>
    </w:rPr>
  </w:style>
  <w:style w:type="paragraph" w:styleId="a0">
    <w:name w:val="Body Text"/>
    <w:basedOn w:val="a"/>
    <w:rsid w:val="00A34036"/>
    <w:pPr>
      <w:spacing w:after="120"/>
    </w:pPr>
  </w:style>
  <w:style w:type="paragraph" w:styleId="a6">
    <w:name w:val="List"/>
    <w:basedOn w:val="a0"/>
    <w:rsid w:val="00A34036"/>
  </w:style>
  <w:style w:type="paragraph" w:customStyle="1" w:styleId="12">
    <w:name w:val="Λεζάντα1"/>
    <w:basedOn w:val="a"/>
    <w:rsid w:val="00A34036"/>
    <w:pPr>
      <w:suppressLineNumbers/>
      <w:spacing w:before="120" w:after="120"/>
    </w:pPr>
    <w:rPr>
      <w:i/>
      <w:iCs/>
    </w:rPr>
  </w:style>
  <w:style w:type="paragraph" w:customStyle="1" w:styleId="a7">
    <w:name w:val="Ευρετήριο"/>
    <w:basedOn w:val="a"/>
    <w:rsid w:val="00A34036"/>
    <w:pPr>
      <w:suppressLineNumbers/>
    </w:pPr>
  </w:style>
  <w:style w:type="paragraph" w:customStyle="1" w:styleId="20">
    <w:name w:val="Λεζάντα2"/>
    <w:basedOn w:val="a"/>
    <w:rsid w:val="00A34036"/>
    <w:rPr>
      <w:b/>
      <w:bCs/>
      <w:sz w:val="20"/>
      <w:szCs w:val="20"/>
    </w:rPr>
  </w:style>
  <w:style w:type="paragraph" w:styleId="a8">
    <w:name w:val="footer"/>
    <w:basedOn w:val="a"/>
    <w:rsid w:val="00A34036"/>
    <w:pPr>
      <w:suppressLineNumbers/>
      <w:tabs>
        <w:tab w:val="center" w:pos="4153"/>
        <w:tab w:val="right" w:pos="8306"/>
      </w:tabs>
    </w:pPr>
  </w:style>
  <w:style w:type="paragraph" w:customStyle="1" w:styleId="13">
    <w:name w:val="Κείμενο πλαισίου1"/>
    <w:basedOn w:val="a"/>
    <w:rsid w:val="00A34036"/>
    <w:rPr>
      <w:rFonts w:ascii="Tahoma" w:hAnsi="Tahoma" w:cs="Tahoma"/>
      <w:sz w:val="16"/>
      <w:szCs w:val="16"/>
    </w:rPr>
  </w:style>
  <w:style w:type="paragraph" w:customStyle="1" w:styleId="14">
    <w:name w:val="Παράγραφος λίστας1"/>
    <w:basedOn w:val="a"/>
    <w:rsid w:val="00A34036"/>
    <w:pPr>
      <w:ind w:left="720"/>
    </w:pPr>
  </w:style>
  <w:style w:type="paragraph" w:customStyle="1" w:styleId="a9">
    <w:name w:val="Περιεχόμενα πλαισίου"/>
    <w:basedOn w:val="a0"/>
    <w:rsid w:val="00A34036"/>
  </w:style>
  <w:style w:type="paragraph" w:styleId="aa">
    <w:name w:val="Balloon Text"/>
    <w:basedOn w:val="a"/>
    <w:link w:val="Char1"/>
    <w:uiPriority w:val="99"/>
    <w:semiHidden/>
    <w:unhideWhenUsed/>
    <w:rsid w:val="002D0B5C"/>
    <w:rPr>
      <w:rFonts w:ascii="Tahoma" w:hAnsi="Tahoma" w:cs="Tahoma"/>
      <w:sz w:val="16"/>
      <w:szCs w:val="16"/>
    </w:rPr>
  </w:style>
  <w:style w:type="character" w:customStyle="1" w:styleId="Char1">
    <w:name w:val="Κείμενο πλαισίου Char1"/>
    <w:basedOn w:val="a1"/>
    <w:link w:val="aa"/>
    <w:uiPriority w:val="99"/>
    <w:semiHidden/>
    <w:rsid w:val="002D0B5C"/>
    <w:rPr>
      <w:rFonts w:ascii="Tahoma" w:hAnsi="Tahoma" w:cs="Tahoma"/>
      <w:kern w:val="1"/>
      <w:sz w:val="16"/>
      <w:szCs w:val="16"/>
      <w:lang w:eastAsia="ar-SA"/>
    </w:rPr>
  </w:style>
  <w:style w:type="paragraph" w:customStyle="1" w:styleId="paragraph">
    <w:name w:val="paragraph"/>
    <w:basedOn w:val="a"/>
    <w:rsid w:val="00CE4EA0"/>
    <w:pPr>
      <w:suppressAutoHyphens w:val="0"/>
      <w:spacing w:before="100" w:beforeAutospacing="1" w:after="100" w:afterAutospacing="1"/>
    </w:pPr>
    <w:rPr>
      <w:kern w:val="0"/>
      <w:lang w:val="en-US" w:eastAsia="en-US"/>
    </w:rPr>
  </w:style>
  <w:style w:type="character" w:customStyle="1" w:styleId="normaltextrun">
    <w:name w:val="normaltextrun"/>
    <w:basedOn w:val="a1"/>
    <w:rsid w:val="00CE4EA0"/>
  </w:style>
  <w:style w:type="character" w:customStyle="1" w:styleId="eop">
    <w:name w:val="eop"/>
    <w:basedOn w:val="a1"/>
    <w:rsid w:val="00CE4EA0"/>
  </w:style>
  <w:style w:type="character" w:customStyle="1" w:styleId="spellingerror">
    <w:name w:val="spellingerror"/>
    <w:basedOn w:val="a1"/>
    <w:rsid w:val="00CE4EA0"/>
  </w:style>
  <w:style w:type="paragraph" w:styleId="ab">
    <w:name w:val="header"/>
    <w:basedOn w:val="a"/>
    <w:link w:val="Char2"/>
    <w:uiPriority w:val="99"/>
    <w:unhideWhenUsed/>
    <w:rsid w:val="00CC7BFC"/>
    <w:pPr>
      <w:tabs>
        <w:tab w:val="center" w:pos="4153"/>
        <w:tab w:val="right" w:pos="8306"/>
      </w:tabs>
    </w:pPr>
  </w:style>
  <w:style w:type="character" w:customStyle="1" w:styleId="Char2">
    <w:name w:val="Κεφαλίδα Char"/>
    <w:basedOn w:val="a1"/>
    <w:link w:val="ab"/>
    <w:uiPriority w:val="99"/>
    <w:rsid w:val="00CC7BFC"/>
    <w:rPr>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036"/>
    <w:pPr>
      <w:suppressAutoHyphens/>
    </w:pPr>
    <w:rPr>
      <w:kern w:val="1"/>
      <w:sz w:val="24"/>
      <w:szCs w:val="24"/>
      <w:lang w:eastAsia="ar-SA"/>
    </w:rPr>
  </w:style>
  <w:style w:type="paragraph" w:styleId="1">
    <w:name w:val="heading 1"/>
    <w:basedOn w:val="a"/>
    <w:next w:val="a0"/>
    <w:qFormat/>
    <w:rsid w:val="00A34036"/>
    <w:pPr>
      <w:keepNext/>
      <w:tabs>
        <w:tab w:val="num" w:pos="432"/>
      </w:tabs>
      <w:ind w:left="432" w:hanging="432"/>
      <w:outlineLvl w:val="0"/>
    </w:pPr>
    <w:rPr>
      <w:rFonts w:ascii="Bookman Old Style" w:hAnsi="Bookman Old Style"/>
      <w:b/>
      <w:szCs w:val="20"/>
    </w:rPr>
  </w:style>
  <w:style w:type="paragraph" w:styleId="2">
    <w:name w:val="heading 2"/>
    <w:basedOn w:val="a"/>
    <w:next w:val="a0"/>
    <w:qFormat/>
    <w:rsid w:val="00A34036"/>
    <w:pPr>
      <w:keepNext/>
      <w:tabs>
        <w:tab w:val="num" w:pos="576"/>
      </w:tabs>
      <w:spacing w:before="240" w:after="60"/>
      <w:ind w:left="576" w:hanging="576"/>
      <w:outlineLvl w:val="1"/>
    </w:pPr>
    <w:rPr>
      <w:rFonts w:ascii="Arial" w:hAnsi="Arial" w:cs="Arial"/>
      <w:b/>
      <w:bCs/>
      <w:i/>
      <w:iCs/>
      <w:sz w:val="28"/>
      <w:szCs w:val="28"/>
    </w:rPr>
  </w:style>
  <w:style w:type="paragraph" w:styleId="3">
    <w:name w:val="heading 3"/>
    <w:basedOn w:val="a"/>
    <w:next w:val="a0"/>
    <w:qFormat/>
    <w:rsid w:val="00A34036"/>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0"/>
    <w:qFormat/>
    <w:rsid w:val="00A34036"/>
    <w:pPr>
      <w:keepNext/>
      <w:tabs>
        <w:tab w:val="num" w:pos="864"/>
      </w:tabs>
      <w:spacing w:before="240" w:after="60"/>
      <w:ind w:left="864" w:hanging="864"/>
      <w:outlineLvl w:val="3"/>
    </w:pPr>
    <w:rPr>
      <w:b/>
      <w:bCs/>
      <w:sz w:val="28"/>
      <w:szCs w:val="28"/>
    </w:rPr>
  </w:style>
  <w:style w:type="paragraph" w:styleId="6">
    <w:name w:val="heading 6"/>
    <w:basedOn w:val="a"/>
    <w:next w:val="a0"/>
    <w:qFormat/>
    <w:rsid w:val="00A34036"/>
    <w:pPr>
      <w:tabs>
        <w:tab w:val="num" w:pos="1152"/>
      </w:tabs>
      <w:spacing w:before="240" w:after="60"/>
      <w:ind w:left="1152" w:hanging="1152"/>
      <w:outlineLvl w:val="5"/>
    </w:pPr>
    <w:rPr>
      <w:rFonts w:ascii="Calibri" w:hAnsi="Calibr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Προεπιλεγμένη γραμματοσειρά1"/>
    <w:rsid w:val="00A34036"/>
  </w:style>
  <w:style w:type="character" w:customStyle="1" w:styleId="1Char">
    <w:name w:val="Επικεφαλίδα 1 Char"/>
    <w:basedOn w:val="10"/>
    <w:rsid w:val="00A34036"/>
    <w:rPr>
      <w:rFonts w:ascii="Bookman Old Style" w:hAnsi="Bookman Old Style"/>
      <w:b/>
      <w:sz w:val="24"/>
    </w:rPr>
  </w:style>
  <w:style w:type="character" w:customStyle="1" w:styleId="2Char">
    <w:name w:val="Επικεφαλίδα 2 Char"/>
    <w:basedOn w:val="10"/>
    <w:rsid w:val="00A34036"/>
    <w:rPr>
      <w:rFonts w:ascii="Arial" w:hAnsi="Arial" w:cs="Arial"/>
      <w:b/>
      <w:bCs/>
      <w:i/>
      <w:iCs/>
      <w:sz w:val="28"/>
      <w:szCs w:val="28"/>
    </w:rPr>
  </w:style>
  <w:style w:type="character" w:customStyle="1" w:styleId="3Char">
    <w:name w:val="Επικεφαλίδα 3 Char"/>
    <w:basedOn w:val="10"/>
    <w:rsid w:val="00A34036"/>
    <w:rPr>
      <w:rFonts w:ascii="Arial" w:hAnsi="Arial" w:cs="Arial"/>
      <w:b/>
      <w:bCs/>
      <w:sz w:val="26"/>
      <w:szCs w:val="26"/>
    </w:rPr>
  </w:style>
  <w:style w:type="character" w:customStyle="1" w:styleId="4Char">
    <w:name w:val="Επικεφαλίδα 4 Char"/>
    <w:basedOn w:val="10"/>
    <w:rsid w:val="00A34036"/>
    <w:rPr>
      <w:b/>
      <w:bCs/>
      <w:sz w:val="28"/>
      <w:szCs w:val="28"/>
    </w:rPr>
  </w:style>
  <w:style w:type="character" w:customStyle="1" w:styleId="6Char">
    <w:name w:val="Επικεφαλίδα 6 Char"/>
    <w:rsid w:val="00A34036"/>
    <w:rPr>
      <w:rFonts w:ascii="Calibri" w:eastAsia="Times New Roman" w:hAnsi="Calibri" w:cs="Times New Roman"/>
      <w:b/>
      <w:bCs/>
      <w:sz w:val="22"/>
      <w:szCs w:val="22"/>
    </w:rPr>
  </w:style>
  <w:style w:type="character" w:styleId="a4">
    <w:name w:val="Strong"/>
    <w:basedOn w:val="10"/>
    <w:qFormat/>
    <w:rsid w:val="00A34036"/>
    <w:rPr>
      <w:b/>
      <w:bCs/>
    </w:rPr>
  </w:style>
  <w:style w:type="character" w:customStyle="1" w:styleId="Char">
    <w:name w:val="Υποσέλιδο Char"/>
    <w:basedOn w:val="10"/>
    <w:rsid w:val="00A34036"/>
    <w:rPr>
      <w:sz w:val="24"/>
      <w:szCs w:val="24"/>
    </w:rPr>
  </w:style>
  <w:style w:type="character" w:customStyle="1" w:styleId="11">
    <w:name w:val="Αριθμός σελίδας1"/>
    <w:basedOn w:val="10"/>
    <w:rsid w:val="00A34036"/>
  </w:style>
  <w:style w:type="character" w:styleId="-">
    <w:name w:val="Hyperlink"/>
    <w:basedOn w:val="10"/>
    <w:rsid w:val="00A34036"/>
    <w:rPr>
      <w:color w:val="0000FF"/>
      <w:u w:val="single"/>
    </w:rPr>
  </w:style>
  <w:style w:type="character" w:customStyle="1" w:styleId="Char0">
    <w:name w:val="Κείμενο πλαισίου Char"/>
    <w:basedOn w:val="10"/>
    <w:rsid w:val="00A34036"/>
    <w:rPr>
      <w:rFonts w:ascii="Tahoma" w:hAnsi="Tahoma" w:cs="Tahoma"/>
      <w:sz w:val="16"/>
      <w:szCs w:val="16"/>
    </w:rPr>
  </w:style>
  <w:style w:type="character" w:customStyle="1" w:styleId="ListLabel1">
    <w:name w:val="ListLabel 1"/>
    <w:rsid w:val="00A34036"/>
    <w:rPr>
      <w:rFonts w:cs="Courier New"/>
    </w:rPr>
  </w:style>
  <w:style w:type="paragraph" w:customStyle="1" w:styleId="a5">
    <w:name w:val="Επικεφαλίδα"/>
    <w:basedOn w:val="a"/>
    <w:next w:val="a0"/>
    <w:rsid w:val="00A34036"/>
    <w:pPr>
      <w:keepNext/>
      <w:spacing w:before="240" w:after="120"/>
    </w:pPr>
    <w:rPr>
      <w:rFonts w:ascii="Arial" w:eastAsia="Arial Unicode MS" w:hAnsi="Arial" w:cs="Arial Unicode MS"/>
      <w:sz w:val="28"/>
      <w:szCs w:val="28"/>
    </w:rPr>
  </w:style>
  <w:style w:type="paragraph" w:styleId="a0">
    <w:name w:val="Body Text"/>
    <w:basedOn w:val="a"/>
    <w:rsid w:val="00A34036"/>
    <w:pPr>
      <w:spacing w:after="120"/>
    </w:pPr>
  </w:style>
  <w:style w:type="paragraph" w:styleId="a6">
    <w:name w:val="List"/>
    <w:basedOn w:val="a0"/>
    <w:rsid w:val="00A34036"/>
  </w:style>
  <w:style w:type="paragraph" w:customStyle="1" w:styleId="12">
    <w:name w:val="Λεζάντα1"/>
    <w:basedOn w:val="a"/>
    <w:rsid w:val="00A34036"/>
    <w:pPr>
      <w:suppressLineNumbers/>
      <w:spacing w:before="120" w:after="120"/>
    </w:pPr>
    <w:rPr>
      <w:i/>
      <w:iCs/>
    </w:rPr>
  </w:style>
  <w:style w:type="paragraph" w:customStyle="1" w:styleId="a7">
    <w:name w:val="Ευρετήριο"/>
    <w:basedOn w:val="a"/>
    <w:rsid w:val="00A34036"/>
    <w:pPr>
      <w:suppressLineNumbers/>
    </w:pPr>
  </w:style>
  <w:style w:type="paragraph" w:customStyle="1" w:styleId="20">
    <w:name w:val="Λεζάντα2"/>
    <w:basedOn w:val="a"/>
    <w:rsid w:val="00A34036"/>
    <w:rPr>
      <w:b/>
      <w:bCs/>
      <w:sz w:val="20"/>
      <w:szCs w:val="20"/>
    </w:rPr>
  </w:style>
  <w:style w:type="paragraph" w:styleId="a8">
    <w:name w:val="footer"/>
    <w:basedOn w:val="a"/>
    <w:rsid w:val="00A34036"/>
    <w:pPr>
      <w:suppressLineNumbers/>
      <w:tabs>
        <w:tab w:val="center" w:pos="4153"/>
        <w:tab w:val="right" w:pos="8306"/>
      </w:tabs>
    </w:pPr>
  </w:style>
  <w:style w:type="paragraph" w:customStyle="1" w:styleId="13">
    <w:name w:val="Κείμενο πλαισίου1"/>
    <w:basedOn w:val="a"/>
    <w:rsid w:val="00A34036"/>
    <w:rPr>
      <w:rFonts w:ascii="Tahoma" w:hAnsi="Tahoma" w:cs="Tahoma"/>
      <w:sz w:val="16"/>
      <w:szCs w:val="16"/>
    </w:rPr>
  </w:style>
  <w:style w:type="paragraph" w:customStyle="1" w:styleId="14">
    <w:name w:val="Παράγραφος λίστας1"/>
    <w:basedOn w:val="a"/>
    <w:rsid w:val="00A34036"/>
    <w:pPr>
      <w:ind w:left="720"/>
    </w:pPr>
  </w:style>
  <w:style w:type="paragraph" w:customStyle="1" w:styleId="a9">
    <w:name w:val="Περιεχόμενα πλαισίου"/>
    <w:basedOn w:val="a0"/>
    <w:rsid w:val="00A34036"/>
  </w:style>
  <w:style w:type="paragraph" w:styleId="aa">
    <w:name w:val="Balloon Text"/>
    <w:basedOn w:val="a"/>
    <w:link w:val="Char1"/>
    <w:uiPriority w:val="99"/>
    <w:semiHidden/>
    <w:unhideWhenUsed/>
    <w:rsid w:val="002D0B5C"/>
    <w:rPr>
      <w:rFonts w:ascii="Tahoma" w:hAnsi="Tahoma" w:cs="Tahoma"/>
      <w:sz w:val="16"/>
      <w:szCs w:val="16"/>
    </w:rPr>
  </w:style>
  <w:style w:type="character" w:customStyle="1" w:styleId="Char1">
    <w:name w:val="Κείμενο πλαισίου Char1"/>
    <w:basedOn w:val="a1"/>
    <w:link w:val="aa"/>
    <w:uiPriority w:val="99"/>
    <w:semiHidden/>
    <w:rsid w:val="002D0B5C"/>
    <w:rPr>
      <w:rFonts w:ascii="Tahoma" w:hAnsi="Tahoma" w:cs="Tahoma"/>
      <w:kern w:val="1"/>
      <w:sz w:val="16"/>
      <w:szCs w:val="16"/>
      <w:lang w:eastAsia="ar-SA"/>
    </w:rPr>
  </w:style>
  <w:style w:type="paragraph" w:customStyle="1" w:styleId="paragraph">
    <w:name w:val="paragraph"/>
    <w:basedOn w:val="a"/>
    <w:rsid w:val="00CE4EA0"/>
    <w:pPr>
      <w:suppressAutoHyphens w:val="0"/>
      <w:spacing w:before="100" w:beforeAutospacing="1" w:after="100" w:afterAutospacing="1"/>
    </w:pPr>
    <w:rPr>
      <w:kern w:val="0"/>
      <w:lang w:val="en-US" w:eastAsia="en-US"/>
    </w:rPr>
  </w:style>
  <w:style w:type="character" w:customStyle="1" w:styleId="normaltextrun">
    <w:name w:val="normaltextrun"/>
    <w:basedOn w:val="a1"/>
    <w:rsid w:val="00CE4EA0"/>
  </w:style>
  <w:style w:type="character" w:customStyle="1" w:styleId="eop">
    <w:name w:val="eop"/>
    <w:basedOn w:val="a1"/>
    <w:rsid w:val="00CE4EA0"/>
  </w:style>
  <w:style w:type="character" w:customStyle="1" w:styleId="spellingerror">
    <w:name w:val="spellingerror"/>
    <w:basedOn w:val="a1"/>
    <w:rsid w:val="00CE4EA0"/>
  </w:style>
  <w:style w:type="paragraph" w:styleId="ab">
    <w:name w:val="header"/>
    <w:basedOn w:val="a"/>
    <w:link w:val="Char2"/>
    <w:uiPriority w:val="99"/>
    <w:unhideWhenUsed/>
    <w:rsid w:val="00CC7BFC"/>
    <w:pPr>
      <w:tabs>
        <w:tab w:val="center" w:pos="4153"/>
        <w:tab w:val="right" w:pos="8306"/>
      </w:tabs>
    </w:pPr>
  </w:style>
  <w:style w:type="character" w:customStyle="1" w:styleId="Char2">
    <w:name w:val="Κεφαλίδα Char"/>
    <w:basedOn w:val="a1"/>
    <w:link w:val="ab"/>
    <w:uiPriority w:val="99"/>
    <w:rsid w:val="00CC7BFC"/>
    <w:rPr>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937477">
      <w:bodyDiv w:val="1"/>
      <w:marLeft w:val="0"/>
      <w:marRight w:val="0"/>
      <w:marTop w:val="0"/>
      <w:marBottom w:val="0"/>
      <w:divBdr>
        <w:top w:val="none" w:sz="0" w:space="0" w:color="auto"/>
        <w:left w:val="none" w:sz="0" w:space="0" w:color="auto"/>
        <w:bottom w:val="none" w:sz="0" w:space="0" w:color="auto"/>
        <w:right w:val="none" w:sz="0" w:space="0" w:color="auto"/>
      </w:divBdr>
      <w:divsChild>
        <w:div w:id="1644962080">
          <w:marLeft w:val="0"/>
          <w:marRight w:val="0"/>
          <w:marTop w:val="0"/>
          <w:marBottom w:val="0"/>
          <w:divBdr>
            <w:top w:val="none" w:sz="0" w:space="0" w:color="auto"/>
            <w:left w:val="none" w:sz="0" w:space="0" w:color="auto"/>
            <w:bottom w:val="none" w:sz="0" w:space="0" w:color="auto"/>
            <w:right w:val="none" w:sz="0" w:space="0" w:color="auto"/>
          </w:divBdr>
        </w:div>
        <w:div w:id="1415515703">
          <w:marLeft w:val="0"/>
          <w:marRight w:val="0"/>
          <w:marTop w:val="0"/>
          <w:marBottom w:val="0"/>
          <w:divBdr>
            <w:top w:val="none" w:sz="0" w:space="0" w:color="auto"/>
            <w:left w:val="none" w:sz="0" w:space="0" w:color="auto"/>
            <w:bottom w:val="none" w:sz="0" w:space="0" w:color="auto"/>
            <w:right w:val="none" w:sz="0" w:space="0" w:color="auto"/>
          </w:divBdr>
        </w:div>
        <w:div w:id="1401751901">
          <w:marLeft w:val="0"/>
          <w:marRight w:val="0"/>
          <w:marTop w:val="0"/>
          <w:marBottom w:val="0"/>
          <w:divBdr>
            <w:top w:val="none" w:sz="0" w:space="0" w:color="auto"/>
            <w:left w:val="none" w:sz="0" w:space="0" w:color="auto"/>
            <w:bottom w:val="none" w:sz="0" w:space="0" w:color="auto"/>
            <w:right w:val="none" w:sz="0" w:space="0" w:color="auto"/>
          </w:divBdr>
        </w:div>
        <w:div w:id="1034502812">
          <w:marLeft w:val="0"/>
          <w:marRight w:val="0"/>
          <w:marTop w:val="0"/>
          <w:marBottom w:val="0"/>
          <w:divBdr>
            <w:top w:val="none" w:sz="0" w:space="0" w:color="auto"/>
            <w:left w:val="none" w:sz="0" w:space="0" w:color="auto"/>
            <w:bottom w:val="none" w:sz="0" w:space="0" w:color="auto"/>
            <w:right w:val="none" w:sz="0" w:space="0" w:color="auto"/>
          </w:divBdr>
        </w:div>
        <w:div w:id="1799375189">
          <w:marLeft w:val="0"/>
          <w:marRight w:val="0"/>
          <w:marTop w:val="0"/>
          <w:marBottom w:val="0"/>
          <w:divBdr>
            <w:top w:val="none" w:sz="0" w:space="0" w:color="auto"/>
            <w:left w:val="none" w:sz="0" w:space="0" w:color="auto"/>
            <w:bottom w:val="none" w:sz="0" w:space="0" w:color="auto"/>
            <w:right w:val="none" w:sz="0" w:space="0" w:color="auto"/>
          </w:divBdr>
        </w:div>
        <w:div w:id="1710564804">
          <w:marLeft w:val="0"/>
          <w:marRight w:val="0"/>
          <w:marTop w:val="0"/>
          <w:marBottom w:val="0"/>
          <w:divBdr>
            <w:top w:val="none" w:sz="0" w:space="0" w:color="auto"/>
            <w:left w:val="none" w:sz="0" w:space="0" w:color="auto"/>
            <w:bottom w:val="none" w:sz="0" w:space="0" w:color="auto"/>
            <w:right w:val="none" w:sz="0" w:space="0" w:color="auto"/>
          </w:divBdr>
        </w:div>
        <w:div w:id="1655254048">
          <w:marLeft w:val="0"/>
          <w:marRight w:val="0"/>
          <w:marTop w:val="0"/>
          <w:marBottom w:val="0"/>
          <w:divBdr>
            <w:top w:val="none" w:sz="0" w:space="0" w:color="auto"/>
            <w:left w:val="none" w:sz="0" w:space="0" w:color="auto"/>
            <w:bottom w:val="none" w:sz="0" w:space="0" w:color="auto"/>
            <w:right w:val="none" w:sz="0" w:space="0" w:color="auto"/>
          </w:divBdr>
        </w:div>
        <w:div w:id="1299801103">
          <w:marLeft w:val="0"/>
          <w:marRight w:val="0"/>
          <w:marTop w:val="0"/>
          <w:marBottom w:val="0"/>
          <w:divBdr>
            <w:top w:val="none" w:sz="0" w:space="0" w:color="auto"/>
            <w:left w:val="none" w:sz="0" w:space="0" w:color="auto"/>
            <w:bottom w:val="none" w:sz="0" w:space="0" w:color="auto"/>
            <w:right w:val="none" w:sz="0" w:space="0" w:color="auto"/>
          </w:divBdr>
        </w:div>
        <w:div w:id="936867525">
          <w:marLeft w:val="0"/>
          <w:marRight w:val="0"/>
          <w:marTop w:val="0"/>
          <w:marBottom w:val="0"/>
          <w:divBdr>
            <w:top w:val="none" w:sz="0" w:space="0" w:color="auto"/>
            <w:left w:val="none" w:sz="0" w:space="0" w:color="auto"/>
            <w:bottom w:val="none" w:sz="0" w:space="0" w:color="auto"/>
            <w:right w:val="none" w:sz="0" w:space="0" w:color="auto"/>
          </w:divBdr>
        </w:div>
      </w:divsChild>
    </w:div>
    <w:div w:id="133989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E6FC0-EFE9-4DA5-AC0D-307288669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809</Words>
  <Characters>4612</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Ypod</cp:lastModifiedBy>
  <cp:revision>5</cp:revision>
  <cp:lastPrinted>2018-10-15T09:45:00Z</cp:lastPrinted>
  <dcterms:created xsi:type="dcterms:W3CDTF">2018-10-15T07:16:00Z</dcterms:created>
  <dcterms:modified xsi:type="dcterms:W3CDTF">2018-10-15T09:55:00Z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