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B6C0" w14:textId="77777777" w:rsidR="000B780F" w:rsidRDefault="000B780F" w:rsidP="000B780F">
      <w:pPr>
        <w:pStyle w:val="a3"/>
        <w:kinsoku w:val="0"/>
        <w:overflowPunct w:val="0"/>
        <w:spacing w:before="0" w:line="200" w:lineRule="atLeast"/>
        <w:ind w:left="10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6A37FF4" wp14:editId="397077FA">
                <wp:extent cx="6234430" cy="289560"/>
                <wp:effectExtent l="6350" t="6985" r="762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89560"/>
                          <a:chOff x="0" y="0"/>
                          <a:chExt cx="9818" cy="45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9806" cy="435"/>
                          </a:xfrm>
                          <a:custGeom>
                            <a:avLst/>
                            <a:gdLst>
                              <a:gd name="T0" fmla="*/ 0 w 9806"/>
                              <a:gd name="T1" fmla="*/ 434 h 435"/>
                              <a:gd name="T2" fmla="*/ 9806 w 9806"/>
                              <a:gd name="T3" fmla="*/ 434 h 435"/>
                              <a:gd name="T4" fmla="*/ 9806 w 9806"/>
                              <a:gd name="T5" fmla="*/ 0 h 435"/>
                              <a:gd name="T6" fmla="*/ 0 w 9806"/>
                              <a:gd name="T7" fmla="*/ 0 h 435"/>
                              <a:gd name="T8" fmla="*/ 0 w 9806"/>
                              <a:gd name="T9" fmla="*/ 434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06" h="435">
                                <a:moveTo>
                                  <a:pt x="0" y="434"/>
                                </a:moveTo>
                                <a:lnTo>
                                  <a:pt x="9806" y="434"/>
                                </a:lnTo>
                                <a:lnTo>
                                  <a:pt x="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806" cy="20"/>
                          </a:xfrm>
                          <a:custGeom>
                            <a:avLst/>
                            <a:gdLst>
                              <a:gd name="T0" fmla="*/ 0 w 9806"/>
                              <a:gd name="T1" fmla="*/ 0 h 20"/>
                              <a:gd name="T2" fmla="*/ 9806 w 9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6" h="20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" y="449"/>
                            <a:ext cx="9806" cy="20"/>
                          </a:xfrm>
                          <a:custGeom>
                            <a:avLst/>
                            <a:gdLst>
                              <a:gd name="T0" fmla="*/ 0 w 9806"/>
                              <a:gd name="T1" fmla="*/ 0 h 20"/>
                              <a:gd name="T2" fmla="*/ 9806 w 9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6" h="20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980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A41BA" w14:textId="368C9561" w:rsidR="000B780F" w:rsidRPr="00BA144E" w:rsidRDefault="000C2AB0" w:rsidP="000B780F">
                              <w:pPr>
                                <w:pStyle w:val="a3"/>
                                <w:kinsoku w:val="0"/>
                                <w:overflowPunct w:val="0"/>
                                <w:spacing w:before="0" w:line="368" w:lineRule="exact"/>
                                <w:ind w:left="3250" w:firstLine="0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Μάθημα 4ο</w:t>
                              </w:r>
                              <w:r w:rsidR="000B780F">
                                <w:rPr>
                                  <w:b/>
                                  <w:bCs/>
                                  <w:position w:val="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B780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–</w:t>
                              </w:r>
                              <w:r w:rsidR="000B780F"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Ασκήσεις</w:t>
                              </w:r>
                              <w:r w:rsidR="000B780F">
                                <w:rPr>
                                  <w:b/>
                                  <w:bCs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B780F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BA144E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riter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37FF4" id="Group 2" o:spid="_x0000_s1026" style="width:490.9pt;height:22.8pt;mso-position-horizontal-relative:char;mso-position-vertical-relative:line" coordsize="9818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">
                <v:shape id="Freeform 3" o:spid="_x0000_s1027" style="position:absolute;left:5;top:10;width:9806;height:435;visibility:visible;mso-wrap-style:square;v-text-anchor:top" coordsize="98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" path="m,434r9806,l9806,,,,,434xe" fillcolor="#d9d9d9" stroked="f">
                  <v:path arrowok="t" o:connecttype="custom" o:connectlocs="0,434;9806,434;9806,0;0,0;0,434" o:connectangles="0,0,0,0,0"/>
                </v:shape>
                <v:shape id="Freeform 4" o:spid="_x0000_s1028" style="position:absolute;left:5;top:5;width:9806;height:20;visibility:visible;mso-wrap-style:square;v-text-anchor:top" coordsize="98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" path="m,l9806,e" filled="f" strokeweight=".58pt">
                  <v:path arrowok="t" o:connecttype="custom" o:connectlocs="0,0;9806,0" o:connectangles="0,0"/>
                </v:shape>
                <v:shape id="Freeform 5" o:spid="_x0000_s1029" style="position:absolute;left:5;top:449;width:9806;height:20;visibility:visible;mso-wrap-style:square;v-text-anchor:top" coordsize="98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" path="m,l9806,e" filled="f" strokeweight=".58pt">
                  <v:path arrowok="t" o:connecttype="custom" o:connectlocs="0,0;9806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;top:6;width:980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C6A41BA" w14:textId="368C9561" w:rsidR="000B780F" w:rsidRPr="00BA144E" w:rsidRDefault="000C2AB0" w:rsidP="000B780F">
                        <w:pPr>
                          <w:pStyle w:val="a3"/>
                          <w:kinsoku w:val="0"/>
                          <w:overflowPunct w:val="0"/>
                          <w:spacing w:before="0" w:line="368" w:lineRule="exact"/>
                          <w:ind w:left="3250" w:firstLine="0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Μάθημα 4ο</w:t>
                        </w:r>
                        <w:r w:rsidR="000B780F">
                          <w:rPr>
                            <w:b/>
                            <w:bCs/>
                            <w:position w:val="13"/>
                            <w:sz w:val="18"/>
                            <w:szCs w:val="18"/>
                          </w:rPr>
                          <w:t xml:space="preserve"> </w:t>
                        </w:r>
                        <w:r w:rsidR="000B780F">
                          <w:rPr>
                            <w:b/>
                            <w:bCs/>
                            <w:sz w:val="28"/>
                            <w:szCs w:val="28"/>
                          </w:rPr>
                          <w:t>–</w:t>
                        </w:r>
                        <w:r w:rsidR="000B780F"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Ασκήσεις</w:t>
                        </w:r>
                        <w:r w:rsidR="000B780F">
                          <w:rPr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="000B780F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W</w:t>
                        </w:r>
                        <w:r w:rsidR="00BA144E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  <w:lang w:val="en-US"/>
                          </w:rPr>
                          <w:t>riter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ECDA37" w14:textId="77777777" w:rsidR="000B780F" w:rsidRDefault="000B780F" w:rsidP="000B780F">
      <w:pPr>
        <w:pStyle w:val="a3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E7C2A32" w14:textId="77777777" w:rsidR="000B780F" w:rsidRDefault="000B780F" w:rsidP="000B780F">
      <w:pPr>
        <w:pStyle w:val="a3"/>
        <w:kinsoku w:val="0"/>
        <w:overflowPunct w:val="0"/>
        <w:spacing w:before="10"/>
        <w:ind w:left="0" w:firstLine="0"/>
        <w:rPr>
          <w:sz w:val="28"/>
          <w:szCs w:val="28"/>
        </w:rPr>
      </w:pPr>
    </w:p>
    <w:p w14:paraId="7C6BC588" w14:textId="77777777" w:rsidR="000B780F" w:rsidRDefault="000B780F" w:rsidP="000B780F">
      <w:pPr>
        <w:pStyle w:val="1"/>
        <w:kinsoku w:val="0"/>
        <w:overflowPunct w:val="0"/>
        <w:rPr>
          <w:b w:val="0"/>
          <w:bCs w:val="0"/>
          <w:sz w:val="18"/>
          <w:szCs w:val="18"/>
        </w:rPr>
      </w:pPr>
      <w:r>
        <w:rPr>
          <w:spacing w:val="-1"/>
        </w:rPr>
        <w:t>Άσκηση</w:t>
      </w:r>
      <w:r>
        <w:t xml:space="preserve"> </w:t>
      </w:r>
      <w:r w:rsidR="00AF66C1">
        <w:rPr>
          <w:spacing w:val="-1"/>
        </w:rPr>
        <w:t>1</w:t>
      </w:r>
      <w:r>
        <w:rPr>
          <w:spacing w:val="-1"/>
          <w:position w:val="13"/>
          <w:sz w:val="18"/>
          <w:szCs w:val="18"/>
        </w:rPr>
        <w:t>η</w:t>
      </w:r>
    </w:p>
    <w:p w14:paraId="4D85FEE5" w14:textId="77777777" w:rsidR="000B780F" w:rsidRDefault="000B780F" w:rsidP="000B780F">
      <w:pPr>
        <w:pStyle w:val="a3"/>
        <w:numPr>
          <w:ilvl w:val="0"/>
          <w:numId w:val="2"/>
        </w:numPr>
        <w:tabs>
          <w:tab w:val="left" w:pos="861"/>
        </w:tabs>
        <w:kinsoku w:val="0"/>
        <w:overflowPunct w:val="0"/>
        <w:spacing w:before="171"/>
        <w:rPr>
          <w:spacing w:val="-1"/>
        </w:rPr>
      </w:pPr>
      <w:r>
        <w:rPr>
          <w:spacing w:val="-1"/>
        </w:rPr>
        <w:t xml:space="preserve">Ανοίξτε </w:t>
      </w:r>
      <w:r>
        <w:t>το</w:t>
      </w:r>
      <w:r>
        <w:rPr>
          <w:spacing w:val="-1"/>
        </w:rPr>
        <w:t xml:space="preserve"> αρχείο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Ενότητα2</w:t>
      </w:r>
      <w:r>
        <w:rPr>
          <w:b/>
          <w:bCs/>
          <w:spacing w:val="2"/>
        </w:rPr>
        <w:t xml:space="preserve"> </w:t>
      </w:r>
      <w:r>
        <w:t xml:space="preserve">στο </w:t>
      </w:r>
      <w:r>
        <w:rPr>
          <w:spacing w:val="-1"/>
        </w:rPr>
        <w:t>Word.</w:t>
      </w:r>
    </w:p>
    <w:p w14:paraId="28908736" w14:textId="77777777" w:rsidR="000B780F" w:rsidRDefault="000B780F" w:rsidP="000B780F">
      <w:pPr>
        <w:pStyle w:val="a3"/>
        <w:numPr>
          <w:ilvl w:val="0"/>
          <w:numId w:val="2"/>
        </w:numPr>
        <w:tabs>
          <w:tab w:val="left" w:pos="861"/>
        </w:tabs>
        <w:kinsoku w:val="0"/>
        <w:overflowPunct w:val="0"/>
        <w:rPr>
          <w:spacing w:val="-1"/>
        </w:rPr>
      </w:pPr>
      <w:r>
        <w:t>Να</w:t>
      </w:r>
      <w:r>
        <w:rPr>
          <w:spacing w:val="-1"/>
        </w:rPr>
        <w:t xml:space="preserve"> εισάγετε</w:t>
      </w:r>
      <w:r>
        <w:rPr>
          <w:spacing w:val="1"/>
        </w:rPr>
        <w:t xml:space="preserve"> </w:t>
      </w:r>
      <w:r>
        <w:rPr>
          <w:spacing w:val="-1"/>
        </w:rPr>
        <w:t>μία</w:t>
      </w:r>
      <w:r>
        <w:rPr>
          <w:spacing w:val="1"/>
        </w:rPr>
        <w:t xml:space="preserve"> </w:t>
      </w:r>
      <w:r>
        <w:rPr>
          <w:spacing w:val="-2"/>
        </w:rPr>
        <w:t>κενή</w:t>
      </w:r>
      <w:r>
        <w:rPr>
          <w:spacing w:val="1"/>
        </w:rPr>
        <w:t xml:space="preserve"> </w:t>
      </w:r>
      <w:r>
        <w:rPr>
          <w:spacing w:val="-1"/>
        </w:rPr>
        <w:t>γραμμή</w:t>
      </w:r>
      <w:r>
        <w:rPr>
          <w:spacing w:val="1"/>
        </w:rPr>
        <w:t xml:space="preserve"> </w:t>
      </w:r>
      <w:r>
        <w:rPr>
          <w:spacing w:val="-1"/>
        </w:rPr>
        <w:t>μεταξύ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1</w:t>
      </w:r>
      <w:r>
        <w:rPr>
          <w:position w:val="11"/>
          <w:sz w:val="16"/>
          <w:szCs w:val="16"/>
        </w:rPr>
        <w:t>ης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και</w:t>
      </w:r>
      <w:r>
        <w:rPr>
          <w:spacing w:val="-3"/>
        </w:rPr>
        <w:t xml:space="preserve"> </w:t>
      </w:r>
      <w:r>
        <w:t xml:space="preserve">της </w:t>
      </w:r>
      <w:r>
        <w:rPr>
          <w:spacing w:val="-1"/>
        </w:rPr>
        <w:t>2</w:t>
      </w:r>
      <w:r>
        <w:rPr>
          <w:spacing w:val="-1"/>
          <w:position w:val="11"/>
          <w:sz w:val="16"/>
          <w:szCs w:val="16"/>
        </w:rPr>
        <w:t>ης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παραγράφου.</w:t>
      </w:r>
    </w:p>
    <w:p w14:paraId="4B9FEB4C" w14:textId="77777777" w:rsidR="000B780F" w:rsidRDefault="000B780F" w:rsidP="000B780F">
      <w:pPr>
        <w:pStyle w:val="a3"/>
        <w:numPr>
          <w:ilvl w:val="0"/>
          <w:numId w:val="2"/>
        </w:numPr>
        <w:tabs>
          <w:tab w:val="left" w:pos="861"/>
        </w:tabs>
        <w:kinsoku w:val="0"/>
        <w:overflowPunct w:val="0"/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διαγράψετε</w:t>
      </w:r>
      <w:r>
        <w:rPr>
          <w:spacing w:val="1"/>
        </w:rPr>
        <w:t xml:space="preserve"> </w:t>
      </w:r>
      <w:r>
        <w:rPr>
          <w:spacing w:val="-1"/>
        </w:rPr>
        <w:t xml:space="preserve">μία </w:t>
      </w:r>
      <w:r>
        <w:t>από</w:t>
      </w:r>
      <w:r>
        <w:rPr>
          <w:spacing w:val="1"/>
        </w:rPr>
        <w:t xml:space="preserve"> </w:t>
      </w:r>
      <w:r>
        <w:t xml:space="preserve">τις </w:t>
      </w:r>
      <w:r>
        <w:rPr>
          <w:spacing w:val="-1"/>
        </w:rPr>
        <w:t>δύο</w:t>
      </w:r>
      <w:r>
        <w:rPr>
          <w:spacing w:val="1"/>
        </w:rPr>
        <w:t xml:space="preserve"> </w:t>
      </w:r>
      <w:r>
        <w:rPr>
          <w:spacing w:val="-1"/>
        </w:rPr>
        <w:t>κενές</w:t>
      </w:r>
      <w:r>
        <w:rPr>
          <w:spacing w:val="-2"/>
        </w:rPr>
        <w:t xml:space="preserve"> </w:t>
      </w:r>
      <w:r>
        <w:t>γραμμές</w:t>
      </w:r>
      <w:r>
        <w:rPr>
          <w:spacing w:val="-2"/>
        </w:rPr>
        <w:t xml:space="preserve"> </w:t>
      </w:r>
      <w:r>
        <w:rPr>
          <w:spacing w:val="-1"/>
        </w:rPr>
        <w:t>μεταξύ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3</w:t>
      </w:r>
      <w:r>
        <w:rPr>
          <w:position w:val="11"/>
          <w:sz w:val="16"/>
          <w:szCs w:val="16"/>
        </w:rPr>
        <w:t>ης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 xml:space="preserve">και </w:t>
      </w:r>
      <w:r>
        <w:t>της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11"/>
          <w:sz w:val="16"/>
          <w:szCs w:val="16"/>
        </w:rPr>
        <w:t>ης</w:t>
      </w:r>
      <w:r>
        <w:rPr>
          <w:spacing w:val="18"/>
          <w:position w:val="11"/>
          <w:sz w:val="16"/>
          <w:szCs w:val="16"/>
        </w:rPr>
        <w:t xml:space="preserve"> </w:t>
      </w:r>
      <w:r>
        <w:t>παραγράφου.</w:t>
      </w:r>
    </w:p>
    <w:p w14:paraId="5112A3CA" w14:textId="77777777" w:rsidR="000B780F" w:rsidRDefault="000B780F" w:rsidP="000B780F">
      <w:pPr>
        <w:pStyle w:val="a3"/>
        <w:numPr>
          <w:ilvl w:val="0"/>
          <w:numId w:val="2"/>
        </w:numPr>
        <w:tabs>
          <w:tab w:val="left" w:pos="861"/>
        </w:tabs>
        <w:kinsoku w:val="0"/>
        <w:overflowPunct w:val="0"/>
        <w:spacing w:before="175"/>
      </w:pPr>
      <w:r>
        <w:t>Να</w:t>
      </w:r>
      <w:r>
        <w:rPr>
          <w:spacing w:val="-1"/>
        </w:rPr>
        <w:t xml:space="preserve"> ενώσετε</w:t>
      </w:r>
      <w:r>
        <w:t xml:space="preserve"> την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rPr>
          <w:spacing w:val="1"/>
          <w:position w:val="11"/>
          <w:sz w:val="16"/>
          <w:szCs w:val="16"/>
        </w:rPr>
        <w:t>η</w:t>
      </w:r>
      <w:r>
        <w:rPr>
          <w:spacing w:val="18"/>
          <w:position w:val="11"/>
          <w:sz w:val="16"/>
          <w:szCs w:val="16"/>
        </w:rPr>
        <w:t xml:space="preserve"> </w:t>
      </w:r>
      <w:r>
        <w:rPr>
          <w:spacing w:val="-1"/>
        </w:rPr>
        <w:t xml:space="preserve">και </w:t>
      </w:r>
      <w:r>
        <w:rPr>
          <w:spacing w:val="-2"/>
        </w:rPr>
        <w:t>την</w:t>
      </w:r>
      <w:r>
        <w:t xml:space="preserve"> </w:t>
      </w:r>
      <w:r>
        <w:rPr>
          <w:spacing w:val="1"/>
        </w:rPr>
        <w:t>5</w:t>
      </w:r>
      <w:r>
        <w:rPr>
          <w:spacing w:val="1"/>
          <w:position w:val="11"/>
          <w:sz w:val="16"/>
          <w:szCs w:val="16"/>
        </w:rPr>
        <w:t>η</w:t>
      </w:r>
      <w:r>
        <w:rPr>
          <w:spacing w:val="18"/>
          <w:position w:val="11"/>
          <w:sz w:val="16"/>
          <w:szCs w:val="16"/>
        </w:rPr>
        <w:t xml:space="preserve"> </w:t>
      </w:r>
      <w:r>
        <w:rPr>
          <w:spacing w:val="-1"/>
        </w:rPr>
        <w:t>παράγραφο</w:t>
      </w:r>
      <w:r>
        <w:rPr>
          <w:spacing w:val="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rPr>
          <w:spacing w:val="-1"/>
        </w:rPr>
        <w:t xml:space="preserve">μία </w:t>
      </w:r>
      <w:r>
        <w:t>παράγραφο.</w:t>
      </w:r>
    </w:p>
    <w:p w14:paraId="53226CC6" w14:textId="77777777" w:rsidR="00826406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rPr>
          <w:b/>
          <w:sz w:val="28"/>
          <w:szCs w:val="28"/>
          <w:u w:val="single"/>
        </w:rPr>
      </w:pPr>
      <w:r w:rsidRPr="00CE25CB">
        <w:rPr>
          <w:b/>
          <w:u w:val="single"/>
        </w:rPr>
        <w:t>Απάντηση</w:t>
      </w:r>
      <w:r w:rsidRPr="00CE25CB">
        <w:rPr>
          <w:b/>
          <w:sz w:val="28"/>
          <w:szCs w:val="28"/>
          <w:u w:val="single"/>
        </w:rPr>
        <w:t xml:space="preserve"> </w:t>
      </w:r>
    </w:p>
    <w:p w14:paraId="6AB3D373" w14:textId="77777777" w:rsidR="000B780F" w:rsidRPr="00826406" w:rsidRDefault="00826406" w:rsidP="00CE25CB">
      <w:pPr>
        <w:pStyle w:val="a3"/>
        <w:tabs>
          <w:tab w:val="left" w:pos="861"/>
        </w:tabs>
        <w:kinsoku w:val="0"/>
        <w:overflowPunct w:val="0"/>
        <w:spacing w:before="206"/>
        <w:rPr>
          <w:b/>
          <w:u w:val="single"/>
        </w:rPr>
      </w:pPr>
      <w:r w:rsidRPr="00826406">
        <w:t>αποθηκεύσετε το αρχείο με όνομα</w:t>
      </w:r>
      <w:r w:rsidRPr="00826406">
        <w:rPr>
          <w:b/>
          <w:u w:val="single"/>
        </w:rPr>
        <w:t xml:space="preserve"> ΑΜ_Άσκηση1</w:t>
      </w:r>
    </w:p>
    <w:p w14:paraId="0FC3D5B8" w14:textId="77777777" w:rsidR="00CE25CB" w:rsidRDefault="00CE25CB" w:rsidP="000B780F">
      <w:pPr>
        <w:pStyle w:val="1"/>
        <w:kinsoku w:val="0"/>
        <w:overflowPunct w:val="0"/>
        <w:rPr>
          <w:spacing w:val="-1"/>
        </w:rPr>
      </w:pPr>
    </w:p>
    <w:p w14:paraId="66EABFBE" w14:textId="77777777" w:rsidR="00CE25CB" w:rsidRDefault="00CE25CB" w:rsidP="00BB502A">
      <w:pPr>
        <w:pStyle w:val="1"/>
        <w:kinsoku w:val="0"/>
        <w:overflowPunct w:val="0"/>
        <w:ind w:left="0"/>
        <w:rPr>
          <w:spacing w:val="-1"/>
        </w:rPr>
      </w:pPr>
    </w:p>
    <w:p w14:paraId="56CADC4D" w14:textId="77777777" w:rsidR="000B780F" w:rsidRDefault="000B780F" w:rsidP="000B780F">
      <w:pPr>
        <w:pStyle w:val="1"/>
        <w:kinsoku w:val="0"/>
        <w:overflowPunct w:val="0"/>
        <w:rPr>
          <w:b w:val="0"/>
          <w:bCs w:val="0"/>
          <w:sz w:val="18"/>
          <w:szCs w:val="18"/>
        </w:rPr>
      </w:pPr>
      <w:r>
        <w:rPr>
          <w:spacing w:val="-1"/>
        </w:rPr>
        <w:t xml:space="preserve">Άσκηση </w:t>
      </w:r>
      <w:r w:rsidR="00AF66C1">
        <w:t>2</w:t>
      </w:r>
      <w:r>
        <w:rPr>
          <w:position w:val="13"/>
          <w:sz w:val="18"/>
          <w:szCs w:val="18"/>
        </w:rPr>
        <w:t>η</w:t>
      </w:r>
    </w:p>
    <w:p w14:paraId="3F724E9D" w14:textId="77777777" w:rsidR="000B780F" w:rsidRDefault="000B780F" w:rsidP="000B780F">
      <w:pPr>
        <w:pStyle w:val="a3"/>
        <w:numPr>
          <w:ilvl w:val="0"/>
          <w:numId w:val="1"/>
        </w:numPr>
        <w:tabs>
          <w:tab w:val="left" w:pos="861"/>
        </w:tabs>
        <w:kinsoku w:val="0"/>
        <w:overflowPunct w:val="0"/>
        <w:spacing w:before="135"/>
        <w:rPr>
          <w:spacing w:val="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μετακινήσετε</w:t>
      </w:r>
      <w:r>
        <w:rPr>
          <w:spacing w:val="1"/>
        </w:rPr>
        <w:t xml:space="preserve"> </w:t>
      </w:r>
      <w:r>
        <w:rPr>
          <w:spacing w:val="-1"/>
        </w:rPr>
        <w:t>τη</w:t>
      </w:r>
      <w:r>
        <w:rPr>
          <w:spacing w:val="1"/>
        </w:rPr>
        <w:t xml:space="preserve"> 2</w:t>
      </w:r>
      <w:r>
        <w:rPr>
          <w:spacing w:val="1"/>
          <w:position w:val="11"/>
          <w:sz w:val="16"/>
          <w:szCs w:val="16"/>
        </w:rPr>
        <w:t>η</w:t>
      </w:r>
      <w:r>
        <w:rPr>
          <w:spacing w:val="16"/>
          <w:position w:val="11"/>
          <w:sz w:val="16"/>
          <w:szCs w:val="16"/>
        </w:rPr>
        <w:t xml:space="preserve"> </w:t>
      </w:r>
      <w:r>
        <w:rPr>
          <w:spacing w:val="-1"/>
        </w:rPr>
        <w:t>παράγραφο</w:t>
      </w:r>
      <w:r>
        <w:rPr>
          <w:spacing w:val="-2"/>
        </w:rPr>
        <w:t xml:space="preserve"> </w:t>
      </w:r>
      <w:r>
        <w:t>μπροστά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1"/>
          <w:position w:val="11"/>
          <w:sz w:val="16"/>
          <w:szCs w:val="16"/>
        </w:rPr>
        <w:t>η</w:t>
      </w:r>
      <w:r>
        <w:rPr>
          <w:spacing w:val="1"/>
        </w:rPr>
        <w:t>.</w:t>
      </w:r>
    </w:p>
    <w:p w14:paraId="1F3EB24E" w14:textId="77777777" w:rsidR="000B780F" w:rsidRDefault="000B780F" w:rsidP="000B780F">
      <w:pPr>
        <w:pStyle w:val="a3"/>
        <w:numPr>
          <w:ilvl w:val="0"/>
          <w:numId w:val="1"/>
        </w:numPr>
        <w:tabs>
          <w:tab w:val="left" w:pos="861"/>
        </w:tabs>
        <w:kinsoku w:val="0"/>
        <w:overflowPunct w:val="0"/>
        <w:spacing w:before="175"/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αντιγράψετε</w:t>
      </w:r>
      <w:r>
        <w:t xml:space="preserve"> </w:t>
      </w:r>
      <w:r>
        <w:rPr>
          <w:spacing w:val="-1"/>
        </w:rPr>
        <w:t>την</w:t>
      </w:r>
      <w:r>
        <w:t xml:space="preserve"> </w:t>
      </w:r>
      <w:r>
        <w:rPr>
          <w:spacing w:val="1"/>
        </w:rPr>
        <w:t>3</w:t>
      </w:r>
      <w:r>
        <w:rPr>
          <w:spacing w:val="1"/>
          <w:position w:val="11"/>
          <w:sz w:val="16"/>
          <w:szCs w:val="16"/>
        </w:rPr>
        <w:t>η</w:t>
      </w:r>
      <w:r>
        <w:rPr>
          <w:spacing w:val="16"/>
          <w:position w:val="11"/>
          <w:sz w:val="16"/>
          <w:szCs w:val="16"/>
        </w:rPr>
        <w:t xml:space="preserve"> </w:t>
      </w:r>
      <w:r>
        <w:rPr>
          <w:spacing w:val="-1"/>
        </w:rPr>
        <w:t>παράγραφο</w:t>
      </w:r>
      <w:r>
        <w:t xml:space="preserve"> </w:t>
      </w:r>
      <w:r>
        <w:rPr>
          <w:spacing w:val="-1"/>
        </w:rPr>
        <w:t xml:space="preserve">μετά </w:t>
      </w:r>
      <w:r>
        <w:t xml:space="preserve">από </w:t>
      </w:r>
      <w:r>
        <w:rPr>
          <w:spacing w:val="-1"/>
        </w:rPr>
        <w:t>την</w:t>
      </w:r>
      <w:r>
        <w:rPr>
          <w:spacing w:val="-2"/>
        </w:rPr>
        <w:t xml:space="preserve"> </w:t>
      </w:r>
      <w:r>
        <w:t>4</w:t>
      </w:r>
      <w:r>
        <w:rPr>
          <w:position w:val="11"/>
          <w:sz w:val="16"/>
          <w:szCs w:val="16"/>
        </w:rPr>
        <w:t>η</w:t>
      </w:r>
      <w:r>
        <w:t>.</w:t>
      </w:r>
    </w:p>
    <w:p w14:paraId="434B28F0" w14:textId="77777777" w:rsidR="000B780F" w:rsidRDefault="000B780F" w:rsidP="000B780F">
      <w:pPr>
        <w:pStyle w:val="a3"/>
        <w:numPr>
          <w:ilvl w:val="0"/>
          <w:numId w:val="1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διαγράψετε</w:t>
      </w:r>
      <w:r>
        <w:rPr>
          <w:spacing w:val="1"/>
        </w:rPr>
        <w:t xml:space="preserve"> </w:t>
      </w:r>
      <w:r>
        <w:rPr>
          <w:spacing w:val="-1"/>
        </w:rPr>
        <w:t>την</w:t>
      </w:r>
      <w:r>
        <w:t xml:space="preserve"> </w:t>
      </w:r>
      <w:r>
        <w:rPr>
          <w:spacing w:val="-1"/>
        </w:rPr>
        <w:t>τελευταία</w:t>
      </w:r>
      <w:r>
        <w:rPr>
          <w:spacing w:val="1"/>
        </w:rPr>
        <w:t xml:space="preserve"> </w:t>
      </w:r>
      <w:r>
        <w:rPr>
          <w:spacing w:val="-1"/>
        </w:rPr>
        <w:t>παράγραφο.</w:t>
      </w:r>
    </w:p>
    <w:p w14:paraId="356E476B" w14:textId="77777777" w:rsidR="000B780F" w:rsidRDefault="000B780F" w:rsidP="000B780F">
      <w:pPr>
        <w:pStyle w:val="a3"/>
        <w:numPr>
          <w:ilvl w:val="0"/>
          <w:numId w:val="1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αποθηκεύσετε</w:t>
      </w:r>
      <w:r>
        <w:t xml:space="preserve"> το</w:t>
      </w:r>
      <w:r>
        <w:rPr>
          <w:spacing w:val="-1"/>
        </w:rPr>
        <w:t xml:space="preserve"> αρχείο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νέο</w:t>
      </w:r>
      <w:r>
        <w:rPr>
          <w:spacing w:val="1"/>
        </w:rPr>
        <w:t xml:space="preserve"> </w:t>
      </w:r>
      <w:r>
        <w:rPr>
          <w:spacing w:val="-1"/>
        </w:rPr>
        <w:t>όνομα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Αντιγραφές-Διαγραφές</w:t>
      </w:r>
      <w:r>
        <w:rPr>
          <w:spacing w:val="-1"/>
        </w:rPr>
        <w:t>.</w:t>
      </w:r>
    </w:p>
    <w:p w14:paraId="62B6B19B" w14:textId="77777777" w:rsidR="00CE25CB" w:rsidRPr="00CE25CB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ind w:left="500" w:firstLine="0"/>
        <w:rPr>
          <w:b/>
          <w:sz w:val="28"/>
          <w:szCs w:val="28"/>
          <w:u w:val="single"/>
        </w:rPr>
      </w:pPr>
      <w:r w:rsidRPr="00CE25CB">
        <w:rPr>
          <w:b/>
          <w:u w:val="single"/>
        </w:rPr>
        <w:t>Απάντηση</w:t>
      </w:r>
      <w:r w:rsidRPr="00CE25CB">
        <w:rPr>
          <w:b/>
          <w:sz w:val="28"/>
          <w:szCs w:val="28"/>
          <w:u w:val="single"/>
        </w:rPr>
        <w:t xml:space="preserve"> </w:t>
      </w:r>
    </w:p>
    <w:p w14:paraId="15C86A11" w14:textId="77777777" w:rsidR="005954FE" w:rsidRPr="00826406" w:rsidRDefault="005954FE" w:rsidP="005954FE">
      <w:pPr>
        <w:pStyle w:val="a3"/>
        <w:tabs>
          <w:tab w:val="left" w:pos="861"/>
        </w:tabs>
        <w:kinsoku w:val="0"/>
        <w:overflowPunct w:val="0"/>
        <w:spacing w:before="206"/>
        <w:rPr>
          <w:b/>
          <w:u w:val="single"/>
        </w:rPr>
      </w:pPr>
      <w:r w:rsidRPr="00826406">
        <w:t>αποθηκεύσετε το αρχείο με όνομα</w:t>
      </w:r>
      <w:r>
        <w:rPr>
          <w:b/>
          <w:u w:val="single"/>
        </w:rPr>
        <w:t xml:space="preserve"> ΑΜ_Άσκηση2</w:t>
      </w:r>
    </w:p>
    <w:p w14:paraId="4499D116" w14:textId="77777777" w:rsidR="000B780F" w:rsidRDefault="000B780F" w:rsidP="000B780F">
      <w:pPr>
        <w:pStyle w:val="a3"/>
        <w:kinsoku w:val="0"/>
        <w:overflowPunct w:val="0"/>
        <w:spacing w:before="10"/>
        <w:ind w:left="0" w:firstLine="0"/>
        <w:rPr>
          <w:sz w:val="28"/>
          <w:szCs w:val="28"/>
        </w:rPr>
      </w:pPr>
    </w:p>
    <w:p w14:paraId="5BF71AB3" w14:textId="77777777" w:rsidR="000B780F" w:rsidRDefault="000B780F" w:rsidP="000B780F">
      <w:pPr>
        <w:pStyle w:val="1"/>
        <w:kinsoku w:val="0"/>
        <w:overflowPunct w:val="0"/>
        <w:rPr>
          <w:b w:val="0"/>
          <w:bCs w:val="0"/>
          <w:sz w:val="18"/>
          <w:szCs w:val="18"/>
        </w:rPr>
      </w:pPr>
      <w:r>
        <w:rPr>
          <w:spacing w:val="-1"/>
        </w:rPr>
        <w:t xml:space="preserve">Άσκηση </w:t>
      </w:r>
      <w:r w:rsidR="00AF66C1">
        <w:t>3</w:t>
      </w:r>
      <w:r>
        <w:rPr>
          <w:position w:val="13"/>
          <w:sz w:val="18"/>
          <w:szCs w:val="18"/>
        </w:rPr>
        <w:t>η</w:t>
      </w:r>
    </w:p>
    <w:p w14:paraId="31C81979" w14:textId="77777777" w:rsidR="000B780F" w:rsidRDefault="000B780F" w:rsidP="000B780F">
      <w:pPr>
        <w:pStyle w:val="a3"/>
        <w:kinsoku w:val="0"/>
        <w:overflowPunct w:val="0"/>
        <w:ind w:left="500" w:firstLine="0"/>
        <w:rPr>
          <w:spacing w:val="-1"/>
        </w:rPr>
      </w:pPr>
      <w:r>
        <w:t xml:space="preserve">1.  </w:t>
      </w:r>
      <w:r>
        <w:rPr>
          <w:spacing w:val="14"/>
        </w:rPr>
        <w:t xml:space="preserve"> </w:t>
      </w:r>
      <w:r>
        <w:rPr>
          <w:spacing w:val="-1"/>
        </w:rPr>
        <w:t>Ανοίξτε</w:t>
      </w:r>
      <w:r>
        <w:t xml:space="preserve"> το</w:t>
      </w:r>
      <w:r>
        <w:rPr>
          <w:spacing w:val="-1"/>
        </w:rPr>
        <w:t xml:space="preserve"> αρχείο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όνομα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Ενότητα3</w:t>
      </w:r>
      <w:r>
        <w:rPr>
          <w:spacing w:val="-1"/>
        </w:rPr>
        <w:t>.</w:t>
      </w:r>
    </w:p>
    <w:p w14:paraId="648605A1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51"/>
        <w:rPr>
          <w:spacing w:val="-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κάνετε</w:t>
      </w:r>
      <w:r>
        <w:t xml:space="preserve"> </w:t>
      </w:r>
      <w:r>
        <w:rPr>
          <w:spacing w:val="-1"/>
        </w:rPr>
        <w:t>έντονα</w:t>
      </w:r>
      <w:r>
        <w:rPr>
          <w:spacing w:val="1"/>
        </w:rPr>
        <w:t xml:space="preserve"> </w:t>
      </w:r>
      <w:r>
        <w:rPr>
          <w:spacing w:val="-1"/>
        </w:rPr>
        <w:t xml:space="preserve">και </w:t>
      </w:r>
      <w:r>
        <w:rPr>
          <w:spacing w:val="-2"/>
        </w:rPr>
        <w:t>κόκκινα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rPr>
          <w:spacing w:val="-1"/>
        </w:rPr>
        <w:t xml:space="preserve">γράμματα </w:t>
      </w:r>
      <w:r>
        <w:t xml:space="preserve">του </w:t>
      </w:r>
      <w:r>
        <w:rPr>
          <w:spacing w:val="-1"/>
        </w:rPr>
        <w:t>τίτλου.</w:t>
      </w:r>
    </w:p>
    <w:p w14:paraId="0492E70E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6" w:line="359" w:lineRule="auto"/>
        <w:ind w:right="218"/>
        <w:rPr>
          <w:spacing w:val="-1"/>
        </w:rPr>
      </w:pPr>
      <w:r>
        <w:t>Να</w:t>
      </w:r>
      <w:r>
        <w:rPr>
          <w:spacing w:val="8"/>
        </w:rPr>
        <w:t xml:space="preserve"> </w:t>
      </w:r>
      <w:r>
        <w:rPr>
          <w:spacing w:val="-1"/>
        </w:rPr>
        <w:t>κάνετε</w:t>
      </w:r>
      <w:r>
        <w:rPr>
          <w:spacing w:val="8"/>
        </w:rPr>
        <w:t xml:space="preserve"> </w:t>
      </w:r>
      <w:r>
        <w:rPr>
          <w:spacing w:val="-1"/>
        </w:rPr>
        <w:t>πλάγια</w:t>
      </w:r>
      <w:r>
        <w:rPr>
          <w:spacing w:val="8"/>
        </w:rPr>
        <w:t xml:space="preserve"> </w:t>
      </w:r>
      <w:r>
        <w:rPr>
          <w:spacing w:val="-1"/>
        </w:rPr>
        <w:t>γράμματα</w:t>
      </w:r>
      <w:r>
        <w:rPr>
          <w:spacing w:val="9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rPr>
          <w:spacing w:val="-1"/>
        </w:rPr>
        <w:t>διπλή</w:t>
      </w:r>
      <w:r>
        <w:rPr>
          <w:spacing w:val="8"/>
        </w:rPr>
        <w:t xml:space="preserve"> </w:t>
      </w:r>
      <w:r>
        <w:t>υπογράμμιση</w:t>
      </w:r>
      <w:r>
        <w:rPr>
          <w:spacing w:val="8"/>
        </w:rPr>
        <w:t xml:space="preserve"> </w:t>
      </w:r>
      <w:r>
        <w:t>όλο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rPr>
          <w:spacing w:val="-1"/>
        </w:rPr>
        <w:t>κείμενο</w:t>
      </w:r>
      <w:r>
        <w:rPr>
          <w:spacing w:val="8"/>
        </w:rPr>
        <w:t xml:space="preserve"> </w:t>
      </w:r>
      <w:r>
        <w:t>που</w:t>
      </w:r>
      <w:r>
        <w:rPr>
          <w:spacing w:val="5"/>
        </w:rPr>
        <w:t xml:space="preserve"> </w:t>
      </w:r>
      <w:r>
        <w:rPr>
          <w:spacing w:val="-1"/>
        </w:rPr>
        <w:t>είναι</w:t>
      </w:r>
      <w:r>
        <w:rPr>
          <w:spacing w:val="6"/>
        </w:rPr>
        <w:t xml:space="preserve"> </w:t>
      </w:r>
      <w:r>
        <w:rPr>
          <w:spacing w:val="-1"/>
        </w:rPr>
        <w:t>γραμμένο</w:t>
      </w:r>
      <w:r>
        <w:rPr>
          <w:spacing w:val="8"/>
        </w:rPr>
        <w:t xml:space="preserve"> </w:t>
      </w:r>
      <w:r>
        <w:t>με</w:t>
      </w:r>
      <w:r>
        <w:rPr>
          <w:spacing w:val="47"/>
        </w:rPr>
        <w:t xml:space="preserve"> </w:t>
      </w:r>
      <w:r>
        <w:rPr>
          <w:spacing w:val="-1"/>
        </w:rPr>
        <w:t>μπλε</w:t>
      </w:r>
      <w:r>
        <w:rPr>
          <w:spacing w:val="1"/>
        </w:rPr>
        <w:t xml:space="preserve"> </w:t>
      </w:r>
      <w:r>
        <w:rPr>
          <w:spacing w:val="-1"/>
        </w:rPr>
        <w:t>γράμματα.</w:t>
      </w:r>
    </w:p>
    <w:p w14:paraId="12B6B757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60"/>
        <w:rPr>
          <w:spacing w:val="-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κάνετε</w:t>
      </w:r>
      <w:r>
        <w:t xml:space="preserve"> με</w:t>
      </w:r>
      <w:r>
        <w:rPr>
          <w:spacing w:val="1"/>
        </w:rPr>
        <w:t xml:space="preserve"> </w:t>
      </w:r>
      <w:r>
        <w:rPr>
          <w:spacing w:val="-1"/>
        </w:rPr>
        <w:t>κίτρινο χρώμα</w:t>
      </w:r>
      <w:r>
        <w:rPr>
          <w:spacing w:val="1"/>
        </w:rPr>
        <w:t xml:space="preserve"> </w:t>
      </w:r>
      <w:r>
        <w:t>όλο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κείμενο</w:t>
      </w:r>
      <w:r>
        <w:rPr>
          <w:spacing w:val="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έχει</w:t>
      </w:r>
      <w:r>
        <w:rPr>
          <w:spacing w:val="-1"/>
        </w:rPr>
        <w:t xml:space="preserve"> απλή υπογράμμιση.</w:t>
      </w:r>
    </w:p>
    <w:p w14:paraId="06A44160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>
        <w:t>Να</w:t>
      </w:r>
      <w:r>
        <w:rPr>
          <w:spacing w:val="1"/>
        </w:rPr>
        <w:t xml:space="preserve"> </w:t>
      </w:r>
      <w:r>
        <w:rPr>
          <w:spacing w:val="-1"/>
        </w:rPr>
        <w:t>αραιώσετε</w:t>
      </w:r>
      <w:r>
        <w:rPr>
          <w:spacing w:val="1"/>
        </w:rPr>
        <w:t xml:space="preserve"> </w:t>
      </w:r>
      <w:r>
        <w:rPr>
          <w:spacing w:val="-1"/>
        </w:rPr>
        <w:t xml:space="preserve">κατά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στιγμές</w:t>
      </w:r>
      <w:r>
        <w:t xml:space="preserve"> τα</w:t>
      </w:r>
      <w:r>
        <w:rPr>
          <w:spacing w:val="-1"/>
        </w:rPr>
        <w:t xml:space="preserve"> γράμματα </w:t>
      </w:r>
      <w:r>
        <w:t>του</w:t>
      </w:r>
      <w:r>
        <w:rPr>
          <w:spacing w:val="-2"/>
        </w:rPr>
        <w:t xml:space="preserve"> </w:t>
      </w:r>
      <w:r>
        <w:rPr>
          <w:spacing w:val="-1"/>
        </w:rPr>
        <w:t>τίτλου.</w:t>
      </w:r>
    </w:p>
    <w:p w14:paraId="666CBF43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8" w:line="359" w:lineRule="auto"/>
        <w:ind w:righ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B77E79" wp14:editId="5C7BBAD4">
                <wp:simplePos x="0" y="0"/>
                <wp:positionH relativeFrom="page">
                  <wp:posOffset>5002530</wp:posOffset>
                </wp:positionH>
                <wp:positionV relativeFrom="paragraph">
                  <wp:posOffset>299085</wp:posOffset>
                </wp:positionV>
                <wp:extent cx="561340" cy="12700"/>
                <wp:effectExtent l="11430" t="8890" r="8255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" cy="12700"/>
                        </a:xfrm>
                        <a:custGeom>
                          <a:avLst/>
                          <a:gdLst>
                            <a:gd name="T0" fmla="*/ 0 w 884"/>
                            <a:gd name="T1" fmla="*/ 0 h 20"/>
                            <a:gd name="T2" fmla="*/ 883 w 8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" h="20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EB08DF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9pt,23.55pt,438.05pt,23.55pt" coordsize="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" o:allowincell="f" filled="f" strokeweight=".94pt">
                <v:path arrowok="t" o:connecttype="custom" o:connectlocs="0,0;560705,0" o:connectangles="0,0"/>
                <w10:wrap anchorx="page"/>
              </v:polyline>
            </w:pict>
          </mc:Fallback>
        </mc:AlternateContent>
      </w:r>
      <w:r>
        <w:t>Να</w:t>
      </w:r>
      <w:r>
        <w:rPr>
          <w:spacing w:val="9"/>
        </w:rPr>
        <w:t xml:space="preserve"> </w:t>
      </w:r>
      <w:r>
        <w:rPr>
          <w:spacing w:val="-1"/>
        </w:rPr>
        <w:t>υπογραμμίσετε</w:t>
      </w:r>
      <w:r>
        <w:rPr>
          <w:spacing w:val="8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rPr>
          <w:spacing w:val="-1"/>
        </w:rPr>
        <w:t>διπλή</w:t>
      </w:r>
      <w:r>
        <w:rPr>
          <w:spacing w:val="9"/>
        </w:rPr>
        <w:t xml:space="preserve"> </w:t>
      </w:r>
      <w:r>
        <w:rPr>
          <w:spacing w:val="-1"/>
        </w:rPr>
        <w:t>κόκκινη</w:t>
      </w:r>
      <w:r>
        <w:rPr>
          <w:spacing w:val="11"/>
        </w:rPr>
        <w:t xml:space="preserve"> </w:t>
      </w:r>
      <w:r>
        <w:t>γραμμή</w:t>
      </w:r>
      <w:r>
        <w:rPr>
          <w:spacing w:val="11"/>
        </w:rPr>
        <w:t xml:space="preserve"> </w:t>
      </w:r>
      <w:r>
        <w:rPr>
          <w:spacing w:val="-1"/>
        </w:rPr>
        <w:t>τη</w:t>
      </w:r>
      <w:r>
        <w:rPr>
          <w:spacing w:val="7"/>
        </w:rPr>
        <w:t xml:space="preserve"> </w:t>
      </w:r>
      <w:r>
        <w:t>λέξη</w:t>
      </w:r>
      <w:r>
        <w:rPr>
          <w:spacing w:val="17"/>
        </w:rPr>
        <w:t xml:space="preserve"> </w:t>
      </w:r>
      <w:r>
        <w:rPr>
          <w:spacing w:val="-1"/>
        </w:rPr>
        <w:t>RAND.</w:t>
      </w:r>
      <w:r>
        <w:rPr>
          <w:spacing w:val="9"/>
        </w:rPr>
        <w:t xml:space="preserve"> </w:t>
      </w:r>
      <w:r>
        <w:rPr>
          <w:spacing w:val="-1"/>
        </w:rPr>
        <w:t>(Προσοχή:</w:t>
      </w:r>
      <w:r>
        <w:rPr>
          <w:spacing w:val="7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λέξη</w:t>
      </w:r>
      <w:r>
        <w:rPr>
          <w:spacing w:val="10"/>
        </w:rPr>
        <w:t xml:space="preserve"> </w:t>
      </w:r>
      <w:r>
        <w:rPr>
          <w:spacing w:val="-1"/>
        </w:rPr>
        <w:t>υπάρχει</w:t>
      </w:r>
      <w:r>
        <w:rPr>
          <w:spacing w:val="8"/>
        </w:rPr>
        <w:t xml:space="preserve"> </w:t>
      </w:r>
      <w:r>
        <w:rPr>
          <w:spacing w:val="-1"/>
        </w:rPr>
        <w:t>δύο</w:t>
      </w:r>
      <w:r>
        <w:rPr>
          <w:spacing w:val="43"/>
        </w:rPr>
        <w:t xml:space="preserve"> </w:t>
      </w:r>
      <w:r>
        <w:t>φορές)</w:t>
      </w:r>
    </w:p>
    <w:p w14:paraId="74F260CD" w14:textId="77777777" w:rsidR="000B780F" w:rsidRPr="00CD6F67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60"/>
        <w:rPr>
          <w:spacing w:val="-1"/>
          <w:kern w:val="4"/>
        </w:rPr>
      </w:pPr>
      <w:r w:rsidRPr="00CD6F67">
        <w:rPr>
          <w:kern w:val="4"/>
        </w:rPr>
        <w:t>Αποθηκεύστε</w:t>
      </w:r>
      <w:r w:rsidRPr="00CD6F67">
        <w:rPr>
          <w:spacing w:val="1"/>
          <w:kern w:val="4"/>
        </w:rPr>
        <w:t xml:space="preserve"> </w:t>
      </w:r>
      <w:r w:rsidRPr="00CD6F67">
        <w:rPr>
          <w:spacing w:val="-1"/>
          <w:kern w:val="4"/>
        </w:rPr>
        <w:t>το</w:t>
      </w:r>
      <w:r w:rsidRPr="00CD6F67">
        <w:rPr>
          <w:spacing w:val="1"/>
          <w:kern w:val="4"/>
        </w:rPr>
        <w:t xml:space="preserve"> </w:t>
      </w:r>
      <w:r w:rsidRPr="00CD6F67">
        <w:rPr>
          <w:spacing w:val="-1"/>
          <w:kern w:val="4"/>
        </w:rPr>
        <w:t xml:space="preserve">αρχείο </w:t>
      </w:r>
      <w:r w:rsidRPr="00CD6F67">
        <w:rPr>
          <w:kern w:val="4"/>
        </w:rPr>
        <w:t>με</w:t>
      </w:r>
      <w:r w:rsidRPr="00CD6F67">
        <w:rPr>
          <w:spacing w:val="1"/>
          <w:kern w:val="4"/>
        </w:rPr>
        <w:t xml:space="preserve"> </w:t>
      </w:r>
      <w:r w:rsidRPr="00CD6F67">
        <w:rPr>
          <w:spacing w:val="-1"/>
          <w:kern w:val="4"/>
        </w:rPr>
        <w:t>όνομα</w:t>
      </w:r>
      <w:r w:rsidRPr="00CD6F67">
        <w:rPr>
          <w:spacing w:val="4"/>
          <w:kern w:val="4"/>
        </w:rPr>
        <w:t xml:space="preserve"> </w:t>
      </w:r>
      <w:r w:rsidRPr="00CD6F67">
        <w:rPr>
          <w:b/>
          <w:bCs/>
          <w:spacing w:val="-1"/>
          <w:kern w:val="4"/>
        </w:rPr>
        <w:t>Κείμενο</w:t>
      </w:r>
      <w:r w:rsidRPr="00CD6F67">
        <w:rPr>
          <w:spacing w:val="-1"/>
          <w:kern w:val="4"/>
        </w:rPr>
        <w:t>.</w:t>
      </w:r>
    </w:p>
    <w:p w14:paraId="11789528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6" w:line="345" w:lineRule="auto"/>
        <w:ind w:right="214"/>
        <w:jc w:val="both"/>
        <w:rPr>
          <w:spacing w:val="-1"/>
        </w:rPr>
      </w:pPr>
      <w:r>
        <w:t>Να</w:t>
      </w:r>
      <w:r>
        <w:rPr>
          <w:spacing w:val="15"/>
        </w:rPr>
        <w:t xml:space="preserve"> </w:t>
      </w:r>
      <w:r>
        <w:rPr>
          <w:spacing w:val="-1"/>
        </w:rPr>
        <w:t>αντιγράψετε</w:t>
      </w:r>
      <w:r>
        <w:rPr>
          <w:spacing w:val="16"/>
        </w:rPr>
        <w:t xml:space="preserve"> </w:t>
      </w:r>
      <w:r>
        <w:rPr>
          <w:spacing w:val="-2"/>
        </w:rPr>
        <w:t>με</w:t>
      </w:r>
      <w:r>
        <w:rPr>
          <w:spacing w:val="15"/>
        </w:rPr>
        <w:t xml:space="preserve"> </w:t>
      </w:r>
      <w:r>
        <w:t>τη</w:t>
      </w:r>
      <w:r>
        <w:rPr>
          <w:spacing w:val="14"/>
        </w:rPr>
        <w:t xml:space="preserve"> </w:t>
      </w:r>
      <w:r>
        <w:t>βοήθεια</w:t>
      </w:r>
      <w:r>
        <w:rPr>
          <w:spacing w:val="15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rPr>
          <w:spacing w:val="-1"/>
        </w:rPr>
        <w:t>πινέλου</w:t>
      </w:r>
      <w:r>
        <w:rPr>
          <w:spacing w:val="14"/>
        </w:rPr>
        <w:t xml:space="preserve"> </w:t>
      </w:r>
      <w:r>
        <w:rPr>
          <w:spacing w:val="-1"/>
        </w:rPr>
        <w:t>μορφοποίησης</w:t>
      </w:r>
      <w:r>
        <w:rPr>
          <w:spacing w:val="15"/>
        </w:rPr>
        <w:t xml:space="preserve"> </w:t>
      </w:r>
      <w:r>
        <w:t>τη</w:t>
      </w:r>
      <w:r>
        <w:rPr>
          <w:spacing w:val="16"/>
        </w:rPr>
        <w:t xml:space="preserve"> </w:t>
      </w:r>
      <w:r>
        <w:rPr>
          <w:spacing w:val="-1"/>
        </w:rPr>
        <w:t>μορφοποίηση</w:t>
      </w:r>
      <w:r>
        <w:rPr>
          <w:spacing w:val="15"/>
        </w:rPr>
        <w:t xml:space="preserve"> </w:t>
      </w:r>
      <w:r>
        <w:t>της</w:t>
      </w:r>
      <w:r>
        <w:rPr>
          <w:spacing w:val="14"/>
        </w:rPr>
        <w:t xml:space="preserve"> </w:t>
      </w:r>
      <w:r>
        <w:rPr>
          <w:spacing w:val="-1"/>
        </w:rPr>
        <w:t>δεύτερης</w:t>
      </w:r>
      <w:r>
        <w:rPr>
          <w:spacing w:val="67"/>
        </w:rPr>
        <w:t xml:space="preserve"> </w:t>
      </w:r>
      <w:r>
        <w:t>λέξης</w:t>
      </w:r>
      <w:r>
        <w:rPr>
          <w:spacing w:val="30"/>
        </w:rPr>
        <w:t xml:space="preserve"> </w:t>
      </w:r>
      <w:r>
        <w:rPr>
          <w:spacing w:val="-1"/>
        </w:rPr>
        <w:t>του</w:t>
      </w:r>
      <w:r>
        <w:rPr>
          <w:spacing w:val="30"/>
        </w:rPr>
        <w:t xml:space="preserve"> </w:t>
      </w:r>
      <w:r>
        <w:t>τίτλου</w:t>
      </w:r>
      <w:r>
        <w:rPr>
          <w:spacing w:val="28"/>
        </w:rPr>
        <w:t xml:space="preserve"> </w:t>
      </w:r>
      <w:r>
        <w:t>του</w:t>
      </w:r>
      <w:r>
        <w:rPr>
          <w:spacing w:val="27"/>
        </w:rPr>
        <w:t xml:space="preserve"> </w:t>
      </w:r>
      <w:r>
        <w:rPr>
          <w:spacing w:val="-1"/>
        </w:rPr>
        <w:t>εγγράφου</w:t>
      </w:r>
      <w:r>
        <w:rPr>
          <w:spacing w:val="30"/>
        </w:rPr>
        <w:t xml:space="preserve"> </w:t>
      </w:r>
      <w:r>
        <w:rPr>
          <w:spacing w:val="-1"/>
        </w:rPr>
        <w:t>στις</w:t>
      </w:r>
      <w:r>
        <w:rPr>
          <w:spacing w:val="30"/>
        </w:rPr>
        <w:t xml:space="preserve"> </w:t>
      </w:r>
      <w:r>
        <w:rPr>
          <w:spacing w:val="-1"/>
        </w:rPr>
        <w:t>λέξεις</w:t>
      </w:r>
      <w:r>
        <w:rPr>
          <w:spacing w:val="30"/>
        </w:rPr>
        <w:t xml:space="preserve"> </w:t>
      </w:r>
      <w:r>
        <w:rPr>
          <w:spacing w:val="-1"/>
        </w:rPr>
        <w:t>της</w:t>
      </w:r>
      <w:r>
        <w:rPr>
          <w:spacing w:val="28"/>
        </w:rPr>
        <w:t xml:space="preserve"> </w:t>
      </w:r>
      <w:r>
        <w:t>φράσης</w:t>
      </w:r>
      <w:r>
        <w:rPr>
          <w:spacing w:val="30"/>
        </w:rPr>
        <w:t xml:space="preserve"> </w:t>
      </w:r>
      <w:r>
        <w:t>"Packet</w:t>
      </w:r>
      <w:r>
        <w:rPr>
          <w:spacing w:val="30"/>
        </w:rPr>
        <w:t xml:space="preserve"> </w:t>
      </w:r>
      <w:r>
        <w:rPr>
          <w:spacing w:val="-1"/>
        </w:rPr>
        <w:t>Switched</w:t>
      </w:r>
      <w:r>
        <w:rPr>
          <w:spacing w:val="32"/>
        </w:rPr>
        <w:t xml:space="preserve"> </w:t>
      </w:r>
      <w:r>
        <w:rPr>
          <w:spacing w:val="-1"/>
        </w:rPr>
        <w:t>Networks"</w:t>
      </w:r>
      <w:r>
        <w:rPr>
          <w:spacing w:val="30"/>
        </w:rPr>
        <w:t xml:space="preserve"> </w:t>
      </w:r>
      <w:r>
        <w:rPr>
          <w:spacing w:val="-1"/>
        </w:rPr>
        <w:t>(στο</w:t>
      </w:r>
      <w:r>
        <w:rPr>
          <w:spacing w:val="55"/>
        </w:rPr>
        <w:t xml:space="preserve"> </w:t>
      </w:r>
      <w:r>
        <w:t xml:space="preserve">τέλος </w:t>
      </w:r>
      <w:r>
        <w:rPr>
          <w:spacing w:val="-1"/>
        </w:rPr>
        <w:t>της</w:t>
      </w:r>
      <w: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  <w:szCs w:val="16"/>
        </w:rPr>
        <w:t>ης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παραγράφου).</w:t>
      </w:r>
    </w:p>
    <w:p w14:paraId="59FEDC99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62" w:line="359" w:lineRule="auto"/>
        <w:ind w:right="218"/>
        <w:jc w:val="both"/>
        <w:rPr>
          <w:spacing w:val="-1"/>
        </w:rPr>
      </w:pPr>
      <w:r>
        <w:lastRenderedPageBreak/>
        <w:t>Να</w:t>
      </w:r>
      <w:r>
        <w:rPr>
          <w:spacing w:val="21"/>
        </w:rPr>
        <w:t xml:space="preserve"> </w:t>
      </w:r>
      <w:r>
        <w:rPr>
          <w:spacing w:val="-1"/>
        </w:rPr>
        <w:t>αντιγράψετε</w:t>
      </w:r>
      <w:r>
        <w:rPr>
          <w:spacing w:val="20"/>
        </w:rPr>
        <w:t xml:space="preserve"> </w:t>
      </w:r>
      <w:r>
        <w:t>τη</w:t>
      </w:r>
      <w:r>
        <w:rPr>
          <w:spacing w:val="21"/>
        </w:rPr>
        <w:t xml:space="preserve"> </w:t>
      </w:r>
      <w:r>
        <w:rPr>
          <w:spacing w:val="-1"/>
        </w:rPr>
        <w:t>μορφοποίηση</w:t>
      </w:r>
      <w:r>
        <w:rPr>
          <w:spacing w:val="21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rPr>
          <w:spacing w:val="-1"/>
        </w:rPr>
        <w:t>λέξης</w:t>
      </w:r>
      <w:r>
        <w:rPr>
          <w:spacing w:val="22"/>
        </w:rPr>
        <w:t xml:space="preserve"> </w:t>
      </w:r>
      <w:r>
        <w:t>RAND</w:t>
      </w:r>
      <w:r>
        <w:rPr>
          <w:spacing w:val="21"/>
        </w:rPr>
        <w:t xml:space="preserve"> </w:t>
      </w:r>
      <w:r>
        <w:rPr>
          <w:spacing w:val="-1"/>
        </w:rPr>
        <w:t>στις</w:t>
      </w:r>
      <w:r>
        <w:rPr>
          <w:spacing w:val="20"/>
        </w:rPr>
        <w:t xml:space="preserve"> </w:t>
      </w:r>
      <w:r>
        <w:rPr>
          <w:spacing w:val="-1"/>
        </w:rPr>
        <w:t>λέξεις</w:t>
      </w:r>
      <w:r>
        <w:rPr>
          <w:spacing w:val="19"/>
        </w:rPr>
        <w:t xml:space="preserve"> </w:t>
      </w:r>
      <w:r>
        <w:t>με</w:t>
      </w:r>
      <w:r>
        <w:rPr>
          <w:spacing w:val="21"/>
        </w:rPr>
        <w:t xml:space="preserve"> </w:t>
      </w:r>
      <w:r>
        <w:rPr>
          <w:spacing w:val="-1"/>
        </w:rPr>
        <w:t>κίτρινο</w:t>
      </w:r>
      <w:r>
        <w:rPr>
          <w:spacing w:val="20"/>
        </w:rPr>
        <w:t xml:space="preserve"> </w:t>
      </w:r>
      <w:r>
        <w:t>χρώμα.</w:t>
      </w:r>
      <w:r>
        <w:rPr>
          <w:spacing w:val="18"/>
        </w:rPr>
        <w:t xml:space="preserve"> </w:t>
      </w:r>
      <w:r>
        <w:t>Να</w:t>
      </w:r>
      <w:r>
        <w:rPr>
          <w:spacing w:val="43"/>
        </w:rPr>
        <w:t xml:space="preserve"> </w:t>
      </w:r>
      <w:r>
        <w:rPr>
          <w:spacing w:val="-1"/>
        </w:rPr>
        <w:t>χρησιμοποιήσετε</w:t>
      </w:r>
      <w:r>
        <w:rPr>
          <w:spacing w:val="21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rPr>
          <w:spacing w:val="-1"/>
        </w:rPr>
        <w:t>τεχνική</w:t>
      </w:r>
      <w:r>
        <w:rPr>
          <w:spacing w:val="23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rPr>
          <w:spacing w:val="-1"/>
        </w:rPr>
        <w:t>πολλαπλής</w:t>
      </w:r>
      <w:r>
        <w:rPr>
          <w:spacing w:val="23"/>
        </w:rPr>
        <w:t xml:space="preserve"> </w:t>
      </w:r>
      <w:r>
        <w:rPr>
          <w:spacing w:val="-1"/>
        </w:rPr>
        <w:t>αντιγραφής</w:t>
      </w:r>
      <w:r>
        <w:rPr>
          <w:spacing w:val="23"/>
        </w:rPr>
        <w:t xml:space="preserve"> </w:t>
      </w:r>
      <w:r>
        <w:rPr>
          <w:spacing w:val="-1"/>
        </w:rPr>
        <w:t>μορφοποιήσεων</w:t>
      </w:r>
      <w:r>
        <w:rPr>
          <w:spacing w:val="23"/>
        </w:rPr>
        <w:t xml:space="preserve"> </w:t>
      </w:r>
      <w:r>
        <w:t>πάλι</w:t>
      </w:r>
      <w:r>
        <w:rPr>
          <w:spacing w:val="21"/>
        </w:rPr>
        <w:t xml:space="preserve"> </w:t>
      </w:r>
      <w:r>
        <w:t>με</w:t>
      </w:r>
      <w:r>
        <w:rPr>
          <w:spacing w:val="24"/>
        </w:rPr>
        <w:t xml:space="preserve"> </w:t>
      </w:r>
      <w:r>
        <w:t>το</w:t>
      </w:r>
      <w:r>
        <w:rPr>
          <w:spacing w:val="85"/>
        </w:rPr>
        <w:t xml:space="preserve"> </w:t>
      </w:r>
      <w:r>
        <w:rPr>
          <w:spacing w:val="-1"/>
        </w:rPr>
        <w:t>πινέλο</w:t>
      </w:r>
      <w:r>
        <w:t xml:space="preserve"> </w:t>
      </w:r>
      <w:r>
        <w:rPr>
          <w:spacing w:val="-1"/>
        </w:rPr>
        <w:t>μορφοποίησης.</w:t>
      </w:r>
    </w:p>
    <w:p w14:paraId="2161B4D9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60"/>
        <w:rPr>
          <w:spacing w:val="-1"/>
        </w:rPr>
      </w:pPr>
      <w:r>
        <w:t>Αποθηκεύστε</w:t>
      </w:r>
      <w:r>
        <w:rPr>
          <w:spacing w:val="1"/>
        </w:rPr>
        <w:t xml:space="preserve"> </w:t>
      </w:r>
      <w:r>
        <w:t xml:space="preserve">τις </w:t>
      </w:r>
      <w:r>
        <w:rPr>
          <w:spacing w:val="-1"/>
        </w:rPr>
        <w:t>αλλαγές.</w:t>
      </w:r>
    </w:p>
    <w:p w14:paraId="3C63A573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8"/>
        <w:rPr>
          <w:spacing w:val="-1"/>
        </w:rPr>
      </w:pPr>
      <w:r>
        <w:t>Να</w:t>
      </w:r>
      <w:r>
        <w:rPr>
          <w:spacing w:val="-1"/>
        </w:rPr>
        <w:t xml:space="preserve"> εισάγετε</w:t>
      </w:r>
      <w:r>
        <w:rPr>
          <w:spacing w:val="1"/>
        </w:rPr>
        <w:t xml:space="preserve"> </w:t>
      </w:r>
      <w:r>
        <w:rPr>
          <w:spacing w:val="-1"/>
        </w:rPr>
        <w:t>μία</w:t>
      </w:r>
      <w:r>
        <w:rPr>
          <w:spacing w:val="1"/>
        </w:rPr>
        <w:t xml:space="preserve"> </w:t>
      </w:r>
      <w:r>
        <w:rPr>
          <w:spacing w:val="-2"/>
        </w:rPr>
        <w:t>κενή</w:t>
      </w:r>
      <w:r>
        <w:rPr>
          <w:spacing w:val="1"/>
        </w:rPr>
        <w:t xml:space="preserve"> </w:t>
      </w:r>
      <w:r>
        <w:rPr>
          <w:spacing w:val="-1"/>
        </w:rPr>
        <w:t>σειρά</w:t>
      </w:r>
      <w:r>
        <w:rPr>
          <w:spacing w:val="1"/>
        </w:rPr>
        <w:t xml:space="preserve"> </w:t>
      </w:r>
      <w:r>
        <w:t>ανάμεσα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rPr>
          <w:spacing w:val="-1"/>
        </w:rPr>
        <w:t>προτελευταία</w:t>
      </w:r>
      <w:r>
        <w:rPr>
          <w:spacing w:val="1"/>
        </w:rPr>
        <w:t xml:space="preserve"> και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rPr>
          <w:spacing w:val="-1"/>
        </w:rPr>
        <w:t>τελευταία</w:t>
      </w:r>
      <w:r>
        <w:rPr>
          <w:spacing w:val="1"/>
        </w:rPr>
        <w:t xml:space="preserve"> </w:t>
      </w:r>
      <w:r>
        <w:rPr>
          <w:spacing w:val="-1"/>
        </w:rPr>
        <w:t>παράγραφο.</w:t>
      </w:r>
    </w:p>
    <w:p w14:paraId="55CF0498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>
        <w:t>Στo</w:t>
      </w:r>
      <w:r>
        <w:rPr>
          <w:spacing w:val="1"/>
        </w:rPr>
        <w:t xml:space="preserve"> </w:t>
      </w:r>
      <w:r>
        <w:rPr>
          <w:spacing w:val="-1"/>
        </w:rPr>
        <w:t xml:space="preserve">κενό </w:t>
      </w:r>
      <w:r>
        <w:t xml:space="preserve">που </w:t>
      </w:r>
      <w:r>
        <w:rPr>
          <w:spacing w:val="-1"/>
        </w:rPr>
        <w:t>δημιουργήθηκε,</w:t>
      </w:r>
      <w:r>
        <w:t xml:space="preserve"> να</w:t>
      </w:r>
      <w:r>
        <w:rPr>
          <w:spacing w:val="1"/>
        </w:rPr>
        <w:t xml:space="preserve"> </w:t>
      </w:r>
      <w:r>
        <w:rPr>
          <w:spacing w:val="-1"/>
        </w:rPr>
        <w:t>πληκτρολογήσετε</w:t>
      </w:r>
      <w:r>
        <w:rPr>
          <w:spacing w:val="2"/>
        </w:rPr>
        <w:t xml:space="preserve"> </w:t>
      </w:r>
      <w:r>
        <w:rPr>
          <w:spacing w:val="-1"/>
        </w:rPr>
        <w:t>τα</w:t>
      </w:r>
      <w:r>
        <w:rPr>
          <w:spacing w:val="1"/>
        </w:rPr>
        <w:t xml:space="preserve"> </w:t>
      </w:r>
      <w:r>
        <w:rPr>
          <w:spacing w:val="-1"/>
        </w:rPr>
        <w:t>ακόλουθα:</w:t>
      </w:r>
    </w:p>
    <w:p w14:paraId="01F01091" w14:textId="77777777" w:rsidR="000B780F" w:rsidRDefault="000B780F" w:rsidP="000B780F">
      <w:pPr>
        <w:pStyle w:val="a3"/>
        <w:kinsoku w:val="0"/>
        <w:overflowPunct w:val="0"/>
        <w:spacing w:before="4"/>
        <w:ind w:left="0" w:firstLine="0"/>
        <w:rPr>
          <w:sz w:val="17"/>
          <w:szCs w:val="17"/>
        </w:rPr>
      </w:pPr>
    </w:p>
    <w:p w14:paraId="71B839E1" w14:textId="77777777" w:rsidR="000B780F" w:rsidRDefault="000B780F" w:rsidP="000B780F">
      <w:pPr>
        <w:pStyle w:val="a3"/>
        <w:kinsoku w:val="0"/>
        <w:overflowPunct w:val="0"/>
        <w:spacing w:before="0" w:line="200" w:lineRule="atLeast"/>
        <w:ind w:left="747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BB2CD0" wp14:editId="54B2DA37">
                <wp:extent cx="5876290" cy="1262380"/>
                <wp:effectExtent l="13970" t="6350" r="5715" b="762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262380"/>
                        </a:xfrm>
                        <a:prstGeom prst="rect">
                          <a:avLst/>
                        </a:prstGeom>
                        <a:noFill/>
                        <a:ln w="736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1E0B8" w14:textId="77777777" w:rsidR="000B780F" w:rsidRDefault="000B780F" w:rsidP="000B780F">
                            <w:pPr>
                              <w:pStyle w:val="a3"/>
                              <w:kinsoku w:val="0"/>
                              <w:overflowPunct w:val="0"/>
                              <w:spacing w:before="17" w:line="408" w:lineRule="auto"/>
                              <w:ind w:left="3517" w:right="3513" w:firstLine="0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340,750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Δραχμές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 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°C</w:t>
                            </w:r>
                          </w:p>
                          <w:p w14:paraId="49D6A68B" w14:textId="77777777" w:rsidR="000B780F" w:rsidRDefault="000B780F" w:rsidP="000B780F">
                            <w:pPr>
                              <w:pStyle w:val="a3"/>
                              <w:kinsoku w:val="0"/>
                              <w:overflowPunct w:val="0"/>
                              <w:spacing w:before="0" w:line="304" w:lineRule="exact"/>
                              <w:ind w:lef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z(x,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2x</w:t>
                            </w:r>
                            <w:r>
                              <w:rPr>
                                <w:position w:val="1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18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3y</w:t>
                            </w:r>
                            <w:r>
                              <w:rPr>
                                <w:position w:val="-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AC00913" w14:textId="77777777" w:rsidR="000B780F" w:rsidRDefault="000B780F" w:rsidP="000B780F">
                            <w:pPr>
                              <w:pStyle w:val="a3"/>
                              <w:kinsoku w:val="0"/>
                              <w:overflowPunct w:val="0"/>
                              <w:spacing w:before="197"/>
                              <w:ind w:left="2" w:firstLine="0"/>
                              <w:jc w:val="center"/>
                              <w:rPr>
                                <w:spacing w:val="-1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Η</w:t>
                            </w:r>
                            <w:r>
                              <w:rPr>
                                <w:spacing w:val="-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19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Ο</w:t>
                            </w:r>
                            <w:r>
                              <w:rPr>
                                <w:spacing w:val="-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19"/>
                                <w:position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</w:t>
                            </w:r>
                            <w:r>
                              <w:rPr>
                                <w:rFonts w:ascii="Wingdings" w:hAnsi="Wingdings" w:cs="Wingdings"/>
                                <w:spacing w:val="-187"/>
                              </w:rPr>
                              <w:t></w:t>
                            </w: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Η</w:t>
                            </w:r>
                            <w:r>
                              <w:rPr>
                                <w:spacing w:val="-1"/>
                                <w:position w:val="-3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>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B2CD0" id="Text Box 7" o:spid="_x0000_s1031" type="#_x0000_t202" style="width:462.7pt;height:9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" filled="f" strokeweight=".58pt">
                <v:textbox inset="0,0,0,0">
                  <w:txbxContent>
                    <w:p w14:paraId="15C1E0B8" w14:textId="77777777" w:rsidR="000B780F" w:rsidRDefault="000B780F" w:rsidP="000B780F">
                      <w:pPr>
                        <w:pStyle w:val="a3"/>
                        <w:kinsoku w:val="0"/>
                        <w:overflowPunct w:val="0"/>
                        <w:spacing w:before="17" w:line="408" w:lineRule="auto"/>
                        <w:ind w:left="3517" w:right="3513" w:firstLine="0"/>
                        <w:jc w:val="center"/>
                      </w:pPr>
                      <w:r>
                        <w:t>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340,750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Δραχμές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 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°C</w:t>
                      </w:r>
                    </w:p>
                    <w:p w14:paraId="49D6A68B" w14:textId="77777777" w:rsidR="000B780F" w:rsidRDefault="000B780F" w:rsidP="000B780F">
                      <w:pPr>
                        <w:pStyle w:val="a3"/>
                        <w:kinsoku w:val="0"/>
                        <w:overflowPunct w:val="0"/>
                        <w:spacing w:before="0" w:line="304" w:lineRule="exact"/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</w:rPr>
                        <w:t>z(x,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2x</w:t>
                      </w:r>
                      <w:r>
                        <w:rPr>
                          <w:position w:val="1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pacing w:val="18"/>
                          <w:position w:val="11"/>
                          <w:sz w:val="16"/>
                          <w:szCs w:val="16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3y</w:t>
                      </w:r>
                      <w:r>
                        <w:rPr>
                          <w:position w:val="-3"/>
                          <w:sz w:val="16"/>
                          <w:szCs w:val="16"/>
                        </w:rPr>
                        <w:t>4</w:t>
                      </w:r>
                    </w:p>
                    <w:p w14:paraId="4AC00913" w14:textId="77777777" w:rsidR="000B780F" w:rsidRDefault="000B780F" w:rsidP="000B780F">
                      <w:pPr>
                        <w:pStyle w:val="a3"/>
                        <w:kinsoku w:val="0"/>
                        <w:overflowPunct w:val="0"/>
                        <w:spacing w:before="197"/>
                        <w:ind w:left="2" w:firstLine="0"/>
                        <w:jc w:val="center"/>
                        <w:rPr>
                          <w:spacing w:val="-1"/>
                        </w:rPr>
                      </w:pPr>
                      <w:r>
                        <w:t>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Η</w:t>
                      </w:r>
                      <w:r>
                        <w:rPr>
                          <w:spacing w:val="-1"/>
                          <w:position w:val="-3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pacing w:val="19"/>
                          <w:position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Ο</w:t>
                      </w:r>
                      <w:r>
                        <w:rPr>
                          <w:spacing w:val="-1"/>
                          <w:position w:val="-3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pacing w:val="19"/>
                          <w:position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</w:rPr>
                        <w:t></w:t>
                      </w:r>
                      <w:r>
                        <w:rPr>
                          <w:rFonts w:ascii="Wingdings" w:hAnsi="Wingdings" w:cs="Wingdings"/>
                          <w:spacing w:val="-187"/>
                        </w:rPr>
                        <w:t></w:t>
                      </w:r>
                      <w:r>
                        <w:t>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Η</w:t>
                      </w:r>
                      <w:r>
                        <w:rPr>
                          <w:spacing w:val="-1"/>
                          <w:position w:val="-3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pacing w:val="-1"/>
                        </w:rPr>
                        <w:t>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15737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64"/>
        <w:rPr>
          <w:spacing w:val="-1"/>
        </w:rPr>
      </w:pPr>
      <w:r>
        <w:t>Αποθηκεύστε</w:t>
      </w:r>
      <w:r>
        <w:rPr>
          <w:spacing w:val="1"/>
        </w:rPr>
        <w:t xml:space="preserve"> </w:t>
      </w:r>
      <w:r>
        <w:t xml:space="preserve">τις </w:t>
      </w:r>
      <w:r>
        <w:rPr>
          <w:spacing w:val="-1"/>
        </w:rPr>
        <w:t>αλλαγές.</w:t>
      </w:r>
    </w:p>
    <w:p w14:paraId="39CBA7BB" w14:textId="77777777" w:rsidR="000B780F" w:rsidRDefault="000B780F" w:rsidP="000B780F">
      <w:pPr>
        <w:pStyle w:val="a3"/>
        <w:numPr>
          <w:ilvl w:val="0"/>
          <w:numId w:val="3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>
        <w:rPr>
          <w:spacing w:val="-1"/>
        </w:rPr>
        <w:t xml:space="preserve">Τερματίστε </w:t>
      </w:r>
      <w:r>
        <w:t>τη</w:t>
      </w:r>
      <w:r>
        <w:rPr>
          <w:spacing w:val="-2"/>
        </w:rPr>
        <w:t xml:space="preserve"> </w:t>
      </w:r>
      <w:r>
        <w:rPr>
          <w:spacing w:val="-1"/>
        </w:rPr>
        <w:t>λειτουργία</w:t>
      </w:r>
      <w:r>
        <w:rPr>
          <w:spacing w:val="1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rPr>
          <w:spacing w:val="-1"/>
        </w:rPr>
        <w:t>Word.</w:t>
      </w:r>
    </w:p>
    <w:p w14:paraId="54EE871A" w14:textId="77777777" w:rsidR="00CE25CB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ind w:firstLine="0"/>
        <w:rPr>
          <w:b/>
          <w:sz w:val="28"/>
          <w:szCs w:val="28"/>
          <w:u w:val="single"/>
        </w:rPr>
      </w:pPr>
      <w:r w:rsidRPr="00CE25CB">
        <w:rPr>
          <w:b/>
          <w:u w:val="single"/>
        </w:rPr>
        <w:t>Απάντηση</w:t>
      </w:r>
      <w:r w:rsidRPr="00CE25CB">
        <w:rPr>
          <w:b/>
          <w:sz w:val="28"/>
          <w:szCs w:val="28"/>
          <w:u w:val="single"/>
        </w:rPr>
        <w:t xml:space="preserve"> </w:t>
      </w:r>
    </w:p>
    <w:p w14:paraId="5DC1C5F0" w14:textId="77777777" w:rsidR="005954FE" w:rsidRPr="00826406" w:rsidRDefault="005954FE" w:rsidP="005954FE">
      <w:pPr>
        <w:pStyle w:val="a3"/>
        <w:tabs>
          <w:tab w:val="left" w:pos="861"/>
        </w:tabs>
        <w:kinsoku w:val="0"/>
        <w:overflowPunct w:val="0"/>
        <w:spacing w:before="206"/>
        <w:rPr>
          <w:b/>
          <w:u w:val="single"/>
        </w:rPr>
      </w:pPr>
      <w:r w:rsidRPr="00826406">
        <w:t>αποθηκεύσετε το αρχείο με όνομα</w:t>
      </w:r>
      <w:r>
        <w:rPr>
          <w:b/>
          <w:u w:val="single"/>
        </w:rPr>
        <w:t xml:space="preserve"> ΑΜ_Άσκηση3</w:t>
      </w:r>
    </w:p>
    <w:p w14:paraId="6DD36BB1" w14:textId="77777777" w:rsidR="00CE25CB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ind w:firstLine="0"/>
        <w:rPr>
          <w:b/>
          <w:sz w:val="28"/>
          <w:szCs w:val="28"/>
          <w:u w:val="single"/>
        </w:rPr>
      </w:pPr>
    </w:p>
    <w:p w14:paraId="62D74788" w14:textId="77777777" w:rsidR="00AF66C1" w:rsidRPr="00A771DB" w:rsidRDefault="00AF66C1" w:rsidP="00BB502A">
      <w:pPr>
        <w:pStyle w:val="a3"/>
        <w:kinsoku w:val="0"/>
        <w:overflowPunct w:val="0"/>
        <w:spacing w:before="0"/>
        <w:ind w:left="0" w:firstLine="0"/>
        <w:rPr>
          <w:sz w:val="36"/>
          <w:szCs w:val="36"/>
        </w:rPr>
      </w:pPr>
      <w:r w:rsidRPr="00A771DB">
        <w:rPr>
          <w:b/>
          <w:bCs/>
          <w:spacing w:val="-1"/>
          <w:sz w:val="36"/>
          <w:szCs w:val="36"/>
        </w:rPr>
        <w:t>Άσκηση</w:t>
      </w:r>
      <w:r w:rsidRPr="00A771DB">
        <w:rPr>
          <w:b/>
          <w:bCs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4</w:t>
      </w:r>
      <w:r w:rsidRPr="00A771DB">
        <w:rPr>
          <w:b/>
          <w:bCs/>
          <w:spacing w:val="-1"/>
          <w:position w:val="13"/>
          <w:sz w:val="36"/>
          <w:szCs w:val="36"/>
        </w:rPr>
        <w:t>η</w:t>
      </w:r>
    </w:p>
    <w:p w14:paraId="77E00B56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171"/>
        <w:rPr>
          <w:spacing w:val="-1"/>
        </w:rPr>
      </w:pPr>
      <w:r w:rsidRPr="00A771DB">
        <w:rPr>
          <w:spacing w:val="-1"/>
        </w:rPr>
        <w:t>Ανοίξτε</w:t>
      </w:r>
      <w:r w:rsidRPr="00A771DB">
        <w:t xml:space="preserve"> το</w:t>
      </w:r>
      <w:r w:rsidRPr="00A771DB">
        <w:rPr>
          <w:spacing w:val="-1"/>
        </w:rPr>
        <w:t xml:space="preserve"> αρχείο</w:t>
      </w:r>
      <w:r w:rsidRPr="00A771DB">
        <w:rPr>
          <w:spacing w:val="1"/>
        </w:rPr>
        <w:t xml:space="preserve"> </w:t>
      </w:r>
      <w:r w:rsidRPr="00A771DB">
        <w:t>με</w:t>
      </w:r>
      <w:r w:rsidRPr="00A771DB">
        <w:rPr>
          <w:spacing w:val="-1"/>
        </w:rPr>
        <w:t xml:space="preserve"> όνομα</w:t>
      </w:r>
      <w:r w:rsidRPr="00A771DB">
        <w:rPr>
          <w:spacing w:val="4"/>
        </w:rPr>
        <w:t xml:space="preserve"> </w:t>
      </w:r>
      <w:r>
        <w:rPr>
          <w:b/>
          <w:bCs/>
          <w:spacing w:val="-1"/>
        </w:rPr>
        <w:t>Ενότητα2</w:t>
      </w:r>
      <w:r w:rsidRPr="00A771DB">
        <w:rPr>
          <w:spacing w:val="-1"/>
        </w:rPr>
        <w:t>.</w:t>
      </w:r>
    </w:p>
    <w:p w14:paraId="691FE7C3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στοιχίσετε </w:t>
      </w:r>
      <w:r w:rsidRPr="00A771DB">
        <w:t>τον</w:t>
      </w:r>
      <w:r w:rsidRPr="00A771DB">
        <w:rPr>
          <w:spacing w:val="-2"/>
        </w:rPr>
        <w:t xml:space="preserve"> </w:t>
      </w:r>
      <w:r w:rsidRPr="00A771DB">
        <w:t>τίτλο</w:t>
      </w:r>
      <w:r w:rsidRPr="00A771DB">
        <w:rPr>
          <w:spacing w:val="-1"/>
        </w:rPr>
        <w:t xml:space="preserve"> </w:t>
      </w:r>
      <w:r w:rsidRPr="00A771DB">
        <w:t>στο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κέντρο.</w:t>
      </w:r>
    </w:p>
    <w:p w14:paraId="080B180F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9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στοιχίσετε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πλήρως</w:t>
      </w:r>
      <w:r w:rsidRPr="00A771DB">
        <w:t xml:space="preserve"> </w:t>
      </w:r>
      <w:r w:rsidRPr="00A771DB">
        <w:rPr>
          <w:spacing w:val="-1"/>
        </w:rPr>
        <w:t>τις</w:t>
      </w:r>
      <w:r w:rsidRPr="00A771DB">
        <w:t xml:space="preserve"> </w:t>
      </w:r>
      <w:r w:rsidRPr="00A771DB">
        <w:rPr>
          <w:spacing w:val="-1"/>
        </w:rPr>
        <w:t>υπόλοιπες</w:t>
      </w:r>
      <w:r w:rsidRPr="00A771DB">
        <w:t xml:space="preserve"> </w:t>
      </w:r>
      <w:r w:rsidRPr="00A771DB">
        <w:rPr>
          <w:spacing w:val="-1"/>
        </w:rPr>
        <w:t>παραγράφους.</w:t>
      </w:r>
    </w:p>
    <w:p w14:paraId="2CA6A05D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κάνετε</w:t>
      </w:r>
      <w:r w:rsidRPr="00A771DB">
        <w:t xml:space="preserve"> το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διάστιχο 1,5</w:t>
      </w:r>
      <w:r w:rsidRPr="00A771DB">
        <w:rPr>
          <w:spacing w:val="1"/>
        </w:rPr>
        <w:t xml:space="preserve"> </w:t>
      </w:r>
      <w:r w:rsidRPr="00A771DB">
        <w:t>στην</w:t>
      </w:r>
      <w:r w:rsidRPr="00A771DB">
        <w:rPr>
          <w:spacing w:val="-2"/>
        </w:rPr>
        <w:t xml:space="preserve"> </w:t>
      </w:r>
      <w:r w:rsidRPr="00A771DB">
        <w:t>1η</w:t>
      </w:r>
      <w:r w:rsidRPr="00A771DB">
        <w:rPr>
          <w:spacing w:val="-1"/>
        </w:rPr>
        <w:t xml:space="preserve"> παράγραφο.</w:t>
      </w:r>
    </w:p>
    <w:p w14:paraId="0F62CA02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κάνετε</w:t>
      </w:r>
      <w:r w:rsidRPr="00A771DB">
        <w:t xml:space="preserve"> το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διάστιχο </w:t>
      </w:r>
      <w:r w:rsidRPr="00A771DB">
        <w:t>2</w:t>
      </w:r>
      <w:r w:rsidRPr="00A771DB">
        <w:rPr>
          <w:spacing w:val="-1"/>
        </w:rPr>
        <w:t xml:space="preserve"> </w:t>
      </w:r>
      <w:r w:rsidRPr="00A771DB">
        <w:t>στη</w:t>
      </w:r>
      <w:r w:rsidRPr="00A771DB">
        <w:rPr>
          <w:spacing w:val="1"/>
        </w:rPr>
        <w:t xml:space="preserve"> </w:t>
      </w:r>
      <w:r w:rsidRPr="00A771DB">
        <w:t>2η</w:t>
      </w:r>
      <w:r w:rsidRPr="00A771DB">
        <w:rPr>
          <w:spacing w:val="-1"/>
        </w:rPr>
        <w:t xml:space="preserve"> </w:t>
      </w:r>
      <w:r w:rsidRPr="00A771DB">
        <w:t>παράγραφο.</w:t>
      </w:r>
    </w:p>
    <w:p w14:paraId="5BEC675F" w14:textId="19B1D464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Να</w:t>
      </w:r>
      <w:r w:rsidRPr="00A771DB">
        <w:rPr>
          <w:spacing w:val="-1"/>
        </w:rPr>
        <w:t xml:space="preserve"> εισάγετε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κενό </w:t>
      </w:r>
      <w:r w:rsidRPr="00A771DB">
        <w:t>6</w:t>
      </w:r>
      <w:r w:rsidRPr="00A771DB">
        <w:rPr>
          <w:spacing w:val="-1"/>
        </w:rPr>
        <w:t xml:space="preserve"> </w:t>
      </w:r>
      <w:r w:rsidR="0061708D">
        <w:rPr>
          <w:lang w:val="en-US"/>
        </w:rPr>
        <w:t>pt</w:t>
      </w:r>
      <w:r w:rsidRPr="00A771DB">
        <w:t xml:space="preserve">. </w:t>
      </w:r>
      <w:r w:rsidRPr="00A771DB">
        <w:rPr>
          <w:spacing w:val="-1"/>
        </w:rPr>
        <w:t>ανάμεσα</w:t>
      </w:r>
      <w:r w:rsidRPr="00A771DB">
        <w:t xml:space="preserve"> </w:t>
      </w:r>
      <w:r w:rsidRPr="00A771DB">
        <w:rPr>
          <w:spacing w:val="-1"/>
        </w:rPr>
        <w:t>στην</w:t>
      </w:r>
      <w:r w:rsidRPr="00A771DB">
        <w:rPr>
          <w:spacing w:val="-2"/>
        </w:rPr>
        <w:t xml:space="preserve"> </w:t>
      </w:r>
      <w:r w:rsidRPr="00A771DB">
        <w:t>1η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και </w:t>
      </w:r>
      <w:r w:rsidRPr="00A771DB">
        <w:t>τη</w:t>
      </w:r>
      <w:r w:rsidRPr="00A771DB">
        <w:rPr>
          <w:spacing w:val="-1"/>
        </w:rPr>
        <w:t xml:space="preserve"> 2η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παράγραφο.</w:t>
      </w:r>
    </w:p>
    <w:p w14:paraId="17468DA4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Αποθηκεύστε</w:t>
      </w:r>
      <w:r w:rsidRPr="00A771DB">
        <w:rPr>
          <w:spacing w:val="1"/>
        </w:rPr>
        <w:t xml:space="preserve"> </w:t>
      </w:r>
      <w:r w:rsidRPr="00A771DB">
        <w:t xml:space="preserve">τις </w:t>
      </w:r>
      <w:r w:rsidRPr="00A771DB">
        <w:rPr>
          <w:spacing w:val="-1"/>
        </w:rPr>
        <w:t>αλλαγές.</w:t>
      </w:r>
    </w:p>
    <w:p w14:paraId="08B49629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8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αλλάξετε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την</w:t>
      </w:r>
      <w:r w:rsidRPr="00A771DB">
        <w:t xml:space="preserve"> </w:t>
      </w:r>
      <w:r w:rsidRPr="00A771DB">
        <w:rPr>
          <w:spacing w:val="-1"/>
        </w:rPr>
        <w:t>1η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παράγραφο</w:t>
      </w:r>
      <w:r w:rsidRPr="00A771DB">
        <w:rPr>
          <w:spacing w:val="-2"/>
        </w:rPr>
        <w:t xml:space="preserve"> </w:t>
      </w:r>
      <w:r w:rsidRPr="00A771DB">
        <w:t>σε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μορφή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πρώτης</w:t>
      </w:r>
      <w:r w:rsidRPr="00A771DB">
        <w:t xml:space="preserve"> </w:t>
      </w:r>
      <w:r w:rsidRPr="00A771DB">
        <w:rPr>
          <w:spacing w:val="-1"/>
        </w:rPr>
        <w:t>γραμμής.</w:t>
      </w:r>
    </w:p>
    <w:p w14:paraId="12F1649C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αλλάξετε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τη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2η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παράγραφο</w:t>
      </w:r>
      <w:r w:rsidRPr="00A771DB">
        <w:rPr>
          <w:spacing w:val="1"/>
        </w:rPr>
        <w:t xml:space="preserve"> </w:t>
      </w:r>
      <w:r w:rsidRPr="00A771DB">
        <w:rPr>
          <w:spacing w:val="-2"/>
        </w:rPr>
        <w:t>σε</w:t>
      </w:r>
      <w:r w:rsidRPr="00A771DB">
        <w:rPr>
          <w:spacing w:val="1"/>
        </w:rPr>
        <w:t xml:space="preserve"> </w:t>
      </w:r>
      <w:r w:rsidRPr="00A771DB">
        <w:t>μορφή</w:t>
      </w:r>
      <w:r w:rsidRPr="00A771DB">
        <w:rPr>
          <w:spacing w:val="-1"/>
        </w:rPr>
        <w:t xml:space="preserve"> προεξοχής.</w:t>
      </w:r>
    </w:p>
    <w:p w14:paraId="51AD739C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7"/>
        <w:rPr>
          <w:spacing w:val="-1"/>
        </w:rPr>
      </w:pPr>
      <w:r w:rsidRPr="00A771DB">
        <w:t>Να</w:t>
      </w:r>
      <w:r w:rsidRPr="00A771DB">
        <w:rPr>
          <w:spacing w:val="-1"/>
        </w:rPr>
        <w:t xml:space="preserve"> εισάγετε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στην</w:t>
      </w:r>
      <w:r w:rsidRPr="00A771DB">
        <w:t xml:space="preserve"> </w:t>
      </w:r>
      <w:r w:rsidRPr="00A771DB">
        <w:rPr>
          <w:spacing w:val="-1"/>
        </w:rPr>
        <w:t>3η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παράγραφο</w:t>
      </w:r>
      <w:r w:rsidRPr="00A771DB">
        <w:rPr>
          <w:spacing w:val="-2"/>
        </w:rPr>
        <w:t xml:space="preserve"> </w:t>
      </w:r>
      <w:r w:rsidRPr="00A771DB">
        <w:t>2</w:t>
      </w:r>
      <w:r w:rsidRPr="00A771DB">
        <w:rPr>
          <w:spacing w:val="-1"/>
        </w:rPr>
        <w:t xml:space="preserve"> εκ.</w:t>
      </w:r>
      <w:r w:rsidRPr="00A771DB">
        <w:t xml:space="preserve"> </w:t>
      </w:r>
      <w:r w:rsidRPr="00A771DB">
        <w:rPr>
          <w:spacing w:val="-1"/>
        </w:rPr>
        <w:t>δεξιά εσοχή.</w:t>
      </w:r>
    </w:p>
    <w:p w14:paraId="063917B2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Αποθηκεύστε</w:t>
      </w:r>
      <w:r w:rsidRPr="00A771DB">
        <w:rPr>
          <w:spacing w:val="1"/>
        </w:rPr>
        <w:t xml:space="preserve"> </w:t>
      </w:r>
      <w:r w:rsidRPr="00A771DB">
        <w:t xml:space="preserve">τις </w:t>
      </w:r>
      <w:r w:rsidRPr="00A771DB">
        <w:rPr>
          <w:spacing w:val="-1"/>
        </w:rPr>
        <w:t>αλλαγές.</w:t>
      </w:r>
    </w:p>
    <w:p w14:paraId="574EA9FB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Από τη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διαμόρφωση</w:t>
      </w:r>
      <w:r w:rsidRPr="00A771DB">
        <w:t xml:space="preserve"> </w:t>
      </w:r>
      <w:r w:rsidRPr="00A771DB">
        <w:rPr>
          <w:spacing w:val="-1"/>
        </w:rPr>
        <w:t>σελίδας</w:t>
      </w:r>
      <w:r w:rsidRPr="00A771DB">
        <w:t xml:space="preserve"> 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εισάγετε</w:t>
      </w:r>
      <w:r w:rsidRPr="00A771DB">
        <w:t xml:space="preserve"> 3</w:t>
      </w:r>
      <w:r w:rsidRPr="00A771DB">
        <w:rPr>
          <w:spacing w:val="-1"/>
        </w:rPr>
        <w:t xml:space="preserve"> εκ.</w:t>
      </w:r>
      <w:r w:rsidRPr="00A771DB">
        <w:t xml:space="preserve"> </w:t>
      </w:r>
      <w:r w:rsidRPr="00A771DB">
        <w:rPr>
          <w:spacing w:val="-1"/>
        </w:rPr>
        <w:t>αριστερό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και </w:t>
      </w:r>
      <w:r w:rsidRPr="00A771DB">
        <w:t>4</w:t>
      </w:r>
      <w:r w:rsidRPr="00A771DB">
        <w:rPr>
          <w:spacing w:val="-1"/>
        </w:rPr>
        <w:t xml:space="preserve"> εκ.</w:t>
      </w:r>
      <w:r w:rsidRPr="00A771DB">
        <w:t xml:space="preserve"> δεξί</w:t>
      </w:r>
      <w:r w:rsidRPr="00A771DB">
        <w:rPr>
          <w:spacing w:val="-1"/>
        </w:rPr>
        <w:t xml:space="preserve"> περιθώριο.</w:t>
      </w:r>
    </w:p>
    <w:p w14:paraId="7FDBE35D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διαμορφώσετε</w:t>
      </w:r>
      <w:r w:rsidRPr="00A771DB">
        <w:t xml:space="preserve"> τη</w:t>
      </w:r>
      <w:r w:rsidRPr="00A771DB">
        <w:rPr>
          <w:spacing w:val="1"/>
        </w:rPr>
        <w:t xml:space="preserve"> </w:t>
      </w:r>
      <w:r w:rsidRPr="00A771DB">
        <w:rPr>
          <w:spacing w:val="-2"/>
        </w:rPr>
        <w:t>σελίδα</w:t>
      </w:r>
      <w:r w:rsidRPr="00A771DB">
        <w:rPr>
          <w:spacing w:val="1"/>
        </w:rPr>
        <w:t xml:space="preserve"> </w:t>
      </w:r>
      <w:r w:rsidRPr="00A771DB">
        <w:t>σε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οριζόντιο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προσανατολισμό.</w:t>
      </w:r>
    </w:p>
    <w:p w14:paraId="31AE572E" w14:textId="77777777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Αποθηκεύστε</w:t>
      </w:r>
      <w:r w:rsidRPr="00A771DB">
        <w:rPr>
          <w:spacing w:val="1"/>
        </w:rPr>
        <w:t xml:space="preserve"> </w:t>
      </w:r>
      <w:r w:rsidRPr="00A771DB">
        <w:t xml:space="preserve">τις </w:t>
      </w:r>
      <w:r w:rsidRPr="00A771DB">
        <w:rPr>
          <w:spacing w:val="-1"/>
        </w:rPr>
        <w:t>αλλαγές.</w:t>
      </w:r>
    </w:p>
    <w:p w14:paraId="085344E0" w14:textId="72248D74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</w:pPr>
      <w:r w:rsidRPr="00A771DB">
        <w:lastRenderedPageBreak/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κάνετε</w:t>
      </w:r>
      <w:r w:rsidRPr="00A771DB">
        <w:t xml:space="preserve"> τον</w:t>
      </w:r>
      <w:r w:rsidRPr="00A771DB">
        <w:rPr>
          <w:spacing w:val="-2"/>
        </w:rPr>
        <w:t xml:space="preserve"> </w:t>
      </w:r>
      <w:r w:rsidRPr="00A771DB">
        <w:t>τίτλο</w:t>
      </w:r>
      <w:r w:rsidRPr="00A771DB">
        <w:rPr>
          <w:spacing w:val="-1"/>
        </w:rPr>
        <w:t xml:space="preserve"> έντονα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γράμματα </w:t>
      </w:r>
      <w:r w:rsidRPr="00A771DB">
        <w:t>18</w:t>
      </w:r>
      <w:r w:rsidRPr="00A771DB">
        <w:rPr>
          <w:spacing w:val="-1"/>
        </w:rPr>
        <w:t xml:space="preserve"> </w:t>
      </w:r>
      <w:r w:rsidR="00E7121C">
        <w:rPr>
          <w:lang w:val="en-US"/>
        </w:rPr>
        <w:t>pt</w:t>
      </w:r>
      <w:r w:rsidRPr="00A771DB">
        <w:t>.</w:t>
      </w:r>
    </w:p>
    <w:p w14:paraId="7D85EB96" w14:textId="415113F3" w:rsidR="00AF66C1" w:rsidRPr="00A771DB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</w:pPr>
      <w:r w:rsidRPr="00A771DB">
        <w:t>Να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κάνετε</w:t>
      </w:r>
      <w:r w:rsidRPr="00A771DB">
        <w:t xml:space="preserve"> την</w:t>
      </w:r>
      <w:r w:rsidRPr="00A771DB">
        <w:rPr>
          <w:spacing w:val="-2"/>
        </w:rPr>
        <w:t xml:space="preserve"> </w:t>
      </w:r>
      <w:r w:rsidRPr="00A771DB">
        <w:rPr>
          <w:spacing w:val="-1"/>
        </w:rPr>
        <w:t>ημερομηνία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>πλάγια</w:t>
      </w:r>
      <w:r w:rsidRPr="00A771DB">
        <w:rPr>
          <w:spacing w:val="1"/>
        </w:rPr>
        <w:t xml:space="preserve"> </w:t>
      </w:r>
      <w:r w:rsidRPr="00A771DB">
        <w:rPr>
          <w:spacing w:val="-1"/>
        </w:rPr>
        <w:t xml:space="preserve">γράμματα </w:t>
      </w:r>
      <w:r w:rsidRPr="00A771DB">
        <w:rPr>
          <w:spacing w:val="3"/>
        </w:rPr>
        <w:t>10</w:t>
      </w:r>
      <w:r w:rsidRPr="00A771DB">
        <w:rPr>
          <w:spacing w:val="-1"/>
        </w:rPr>
        <w:t xml:space="preserve"> </w:t>
      </w:r>
      <w:r w:rsidR="00E7121C">
        <w:rPr>
          <w:lang w:val="en-US"/>
        </w:rPr>
        <w:t>pt</w:t>
      </w:r>
      <w:r w:rsidRPr="00A771DB">
        <w:t>.</w:t>
      </w:r>
    </w:p>
    <w:p w14:paraId="15ABCBC3" w14:textId="77777777" w:rsidR="00AF66C1" w:rsidRDefault="00AF66C1" w:rsidP="00AF66C1">
      <w:pPr>
        <w:pStyle w:val="a3"/>
        <w:numPr>
          <w:ilvl w:val="0"/>
          <w:numId w:val="4"/>
        </w:numPr>
        <w:tabs>
          <w:tab w:val="left" w:pos="861"/>
        </w:tabs>
        <w:kinsoku w:val="0"/>
        <w:overflowPunct w:val="0"/>
        <w:spacing w:before="206"/>
        <w:rPr>
          <w:spacing w:val="-1"/>
        </w:rPr>
      </w:pPr>
      <w:r w:rsidRPr="00A771DB">
        <w:t>Αποθηκεύστε</w:t>
      </w:r>
      <w:r w:rsidRPr="00A771DB">
        <w:rPr>
          <w:spacing w:val="1"/>
        </w:rPr>
        <w:t xml:space="preserve"> </w:t>
      </w:r>
      <w:r w:rsidRPr="00A771DB">
        <w:t xml:space="preserve">τις </w:t>
      </w:r>
      <w:r w:rsidRPr="00A771DB">
        <w:rPr>
          <w:spacing w:val="-1"/>
        </w:rPr>
        <w:t>αλλαγές.</w:t>
      </w:r>
    </w:p>
    <w:p w14:paraId="7AB4AB76" w14:textId="77777777" w:rsidR="00CE25CB" w:rsidRPr="00CE25CB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ind w:left="500" w:firstLine="0"/>
        <w:rPr>
          <w:b/>
          <w:sz w:val="28"/>
          <w:szCs w:val="28"/>
          <w:u w:val="single"/>
        </w:rPr>
      </w:pPr>
      <w:r w:rsidRPr="00CE25CB">
        <w:rPr>
          <w:b/>
          <w:u w:val="single"/>
        </w:rPr>
        <w:t>Απάντηση</w:t>
      </w:r>
      <w:r w:rsidRPr="00CE25CB">
        <w:rPr>
          <w:b/>
          <w:sz w:val="28"/>
          <w:szCs w:val="28"/>
          <w:u w:val="single"/>
        </w:rPr>
        <w:t xml:space="preserve"> </w:t>
      </w:r>
    </w:p>
    <w:p w14:paraId="0022D3D8" w14:textId="77777777" w:rsidR="005954FE" w:rsidRPr="00826406" w:rsidRDefault="005954FE" w:rsidP="005954FE">
      <w:pPr>
        <w:pStyle w:val="a3"/>
        <w:tabs>
          <w:tab w:val="left" w:pos="861"/>
        </w:tabs>
        <w:kinsoku w:val="0"/>
        <w:overflowPunct w:val="0"/>
        <w:spacing w:before="206"/>
        <w:rPr>
          <w:b/>
          <w:u w:val="single"/>
        </w:rPr>
      </w:pPr>
      <w:r w:rsidRPr="00826406">
        <w:t>αποθηκεύσετε το αρχείο με όνομα</w:t>
      </w:r>
      <w:r>
        <w:rPr>
          <w:b/>
          <w:u w:val="single"/>
        </w:rPr>
        <w:t xml:space="preserve"> ΑΜ_Άσκηση 4</w:t>
      </w:r>
    </w:p>
    <w:p w14:paraId="5325B041" w14:textId="77777777" w:rsidR="00CE25CB" w:rsidRPr="00A771DB" w:rsidRDefault="00CE25CB" w:rsidP="00CE25CB">
      <w:pPr>
        <w:pStyle w:val="a3"/>
        <w:tabs>
          <w:tab w:val="left" w:pos="861"/>
        </w:tabs>
        <w:kinsoku w:val="0"/>
        <w:overflowPunct w:val="0"/>
        <w:spacing w:before="206"/>
        <w:ind w:firstLine="0"/>
        <w:rPr>
          <w:spacing w:val="-1"/>
        </w:rPr>
      </w:pPr>
    </w:p>
    <w:p w14:paraId="67E77C96" w14:textId="77777777" w:rsidR="00704211" w:rsidRDefault="00704211"/>
    <w:sectPr w:rsidR="00704211" w:rsidSect="000B780F">
      <w:pgSz w:w="11910" w:h="16840"/>
      <w:pgMar w:top="1580" w:right="860" w:bottom="280" w:left="9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5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5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5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3" w15:restartNumberingAfterBreak="0">
    <w:nsid w:val="64F43501"/>
    <w:multiLevelType w:val="multilevel"/>
    <w:tmpl w:val="00000886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85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8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332" w:hanging="360"/>
      </w:pPr>
    </w:lvl>
    <w:lvl w:ilvl="8">
      <w:numFmt w:val="bullet"/>
      <w:lvlText w:val="•"/>
      <w:lvlJc w:val="left"/>
      <w:pPr>
        <w:ind w:left="8257" w:hanging="360"/>
      </w:pPr>
    </w:lvl>
  </w:abstractNum>
  <w:num w:numId="1" w16cid:durableId="1019041987">
    <w:abstractNumId w:val="2"/>
  </w:num>
  <w:num w:numId="2" w16cid:durableId="1466847384">
    <w:abstractNumId w:val="1"/>
  </w:num>
  <w:num w:numId="3" w16cid:durableId="1164470317">
    <w:abstractNumId w:val="0"/>
  </w:num>
  <w:num w:numId="4" w16cid:durableId="156834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91"/>
    <w:rsid w:val="000B780F"/>
    <w:rsid w:val="000C2AB0"/>
    <w:rsid w:val="003908F2"/>
    <w:rsid w:val="004733EE"/>
    <w:rsid w:val="005954FE"/>
    <w:rsid w:val="0061708D"/>
    <w:rsid w:val="00704211"/>
    <w:rsid w:val="00826406"/>
    <w:rsid w:val="00AF66C1"/>
    <w:rsid w:val="00BA144E"/>
    <w:rsid w:val="00BB502A"/>
    <w:rsid w:val="00CD6F67"/>
    <w:rsid w:val="00CE25CB"/>
    <w:rsid w:val="00E01E91"/>
    <w:rsid w:val="00E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FCA"/>
  <w15:chartTrackingRefBased/>
  <w15:docId w15:val="{A62EDBB9-7672-463D-AB62-6972E4DA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0B780F"/>
    <w:pPr>
      <w:widowControl w:val="0"/>
      <w:autoSpaceDE w:val="0"/>
      <w:autoSpaceDN w:val="0"/>
      <w:adjustRightInd w:val="0"/>
      <w:spacing w:after="0" w:line="240" w:lineRule="auto"/>
      <w:ind w:left="140"/>
      <w:outlineLvl w:val="0"/>
    </w:pPr>
    <w:rPr>
      <w:rFonts w:ascii="Calibri" w:eastAsiaTheme="minorEastAsia" w:hAnsi="Calibri" w:cs="Calibri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0B780F"/>
    <w:rPr>
      <w:rFonts w:ascii="Calibri" w:eastAsiaTheme="minorEastAsia" w:hAnsi="Calibri" w:cs="Calibri"/>
      <w:b/>
      <w:bCs/>
      <w:sz w:val="28"/>
      <w:szCs w:val="28"/>
      <w:lang w:eastAsia="el-GR"/>
    </w:rPr>
  </w:style>
  <w:style w:type="paragraph" w:styleId="a3">
    <w:name w:val="Body Text"/>
    <w:basedOn w:val="a"/>
    <w:link w:val="Char"/>
    <w:uiPriority w:val="1"/>
    <w:qFormat/>
    <w:rsid w:val="000B780F"/>
    <w:pPr>
      <w:widowControl w:val="0"/>
      <w:autoSpaceDE w:val="0"/>
      <w:autoSpaceDN w:val="0"/>
      <w:adjustRightInd w:val="0"/>
      <w:spacing w:before="172" w:after="0" w:line="240" w:lineRule="auto"/>
      <w:ind w:left="860" w:hanging="360"/>
    </w:pPr>
    <w:rPr>
      <w:rFonts w:ascii="Calibri" w:eastAsiaTheme="minorEastAsia" w:hAnsi="Calibri" w:cs="Calibri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1"/>
    <w:rsid w:val="000B780F"/>
    <w:rPr>
      <w:rFonts w:ascii="Calibri" w:eastAsiaTheme="minorEastAsia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stefanos goutzios</cp:lastModifiedBy>
  <cp:revision>46</cp:revision>
  <dcterms:created xsi:type="dcterms:W3CDTF">2021-10-28T17:32:00Z</dcterms:created>
  <dcterms:modified xsi:type="dcterms:W3CDTF">2023-11-05T18:12:00Z</dcterms:modified>
</cp:coreProperties>
</file>