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mic Sans MS" w:hAnsi="Comic Sans MS" w:eastAsia="Comic Sans MS" w:ascii="Comic Sans MS"/>
          <w:sz w:val="28"/>
          <w:szCs w:val="28"/>
        </w:rPr>
        <w:tabs>
          <w:tab w:pos="5680" w:val="left"/>
        </w:tabs>
        <w:jc w:val="left"/>
        <w:spacing w:before="10" w:lineRule="exact" w:line="360"/>
        <w:ind w:left="118"/>
      </w:pPr>
      <w:r>
        <w:rPr>
          <w:rFonts w:cs="Comic Sans MS" w:hAnsi="Comic Sans MS" w:eastAsia="Comic Sans MS" w:ascii="Comic Sans MS"/>
          <w:spacing w:val="-1"/>
          <w:position w:val="-1"/>
          <w:sz w:val="28"/>
          <w:szCs w:val="28"/>
        </w:rPr>
        <w:t>O</w:t>
      </w:r>
      <w:r>
        <w:rPr>
          <w:rFonts w:cs="Comic Sans MS" w:hAnsi="Comic Sans MS" w:eastAsia="Comic Sans MS" w:ascii="Comic Sans MS"/>
          <w:spacing w:val="0"/>
          <w:position w:val="-1"/>
          <w:sz w:val="28"/>
          <w:szCs w:val="28"/>
        </w:rPr>
        <w:t>N</w:t>
      </w:r>
      <w:r>
        <w:rPr>
          <w:rFonts w:cs="Comic Sans MS" w:hAnsi="Comic Sans MS" w:eastAsia="Comic Sans MS" w:ascii="Comic Sans MS"/>
          <w:spacing w:val="-1"/>
          <w:position w:val="-1"/>
          <w:sz w:val="28"/>
          <w:szCs w:val="28"/>
        </w:rPr>
        <w:t>O</w:t>
      </w:r>
      <w:r>
        <w:rPr>
          <w:rFonts w:cs="Comic Sans MS" w:hAnsi="Comic Sans MS" w:eastAsia="Comic Sans MS" w:ascii="Comic Sans MS"/>
          <w:spacing w:val="0"/>
          <w:position w:val="-1"/>
          <w:sz w:val="28"/>
          <w:szCs w:val="28"/>
        </w:rPr>
        <w:t>M</w:t>
      </w:r>
      <w:r>
        <w:rPr>
          <w:rFonts w:cs="Comic Sans MS" w:hAnsi="Comic Sans MS" w:eastAsia="Comic Sans MS" w:ascii="Comic Sans MS"/>
          <w:spacing w:val="1"/>
          <w:position w:val="-1"/>
          <w:sz w:val="28"/>
          <w:szCs w:val="28"/>
        </w:rPr>
        <w:t>A</w:t>
      </w:r>
      <w:r>
        <w:rPr>
          <w:rFonts w:cs="Comic Sans MS" w:hAnsi="Comic Sans MS" w:eastAsia="Comic Sans MS" w:ascii="Comic Sans MS"/>
          <w:b/>
          <w:spacing w:val="0"/>
          <w:position w:val="-1"/>
          <w:sz w:val="28"/>
          <w:szCs w:val="28"/>
        </w:rPr>
        <w:t>:</w:t>
      </w:r>
      <w:r>
        <w:rPr>
          <w:rFonts w:cs="Comic Sans MS" w:hAnsi="Comic Sans MS" w:eastAsia="Comic Sans MS" w:ascii="Comic Sans MS"/>
          <w:b/>
          <w:spacing w:val="2"/>
          <w:position w:val="-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position w:val="-1"/>
          <w:sz w:val="28"/>
          <w:szCs w:val="28"/>
          <w:u w:val="thick" w:color="000000"/>
        </w:rPr>
        <w:t> </w:t>
      </w:r>
      <w:r>
        <w:rPr>
          <w:rFonts w:cs="Comic Sans MS" w:hAnsi="Comic Sans MS" w:eastAsia="Comic Sans MS" w:ascii="Comic Sans MS"/>
          <w:b/>
          <w:spacing w:val="0"/>
          <w:position w:val="-1"/>
          <w:sz w:val="28"/>
          <w:szCs w:val="28"/>
          <w:u w:val="thick" w:color="000000"/>
        </w:rPr>
        <w:tab/>
      </w:r>
      <w:r>
        <w:rPr>
          <w:rFonts w:cs="Comic Sans MS" w:hAnsi="Comic Sans MS" w:eastAsia="Comic Sans MS" w:ascii="Comic Sans MS"/>
          <w:b/>
          <w:spacing w:val="0"/>
          <w:position w:val="-1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position w:val="-1"/>
          <w:sz w:val="28"/>
          <w:szCs w:val="28"/>
        </w:rPr>
      </w:r>
      <w:r>
        <w:rPr>
          <w:rFonts w:cs="Comic Sans MS" w:hAnsi="Comic Sans MS" w:eastAsia="Comic Sans MS" w:ascii="Comic Sans MS"/>
          <w:spacing w:val="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32"/>
          <w:szCs w:val="32"/>
        </w:rPr>
        <w:jc w:val="left"/>
        <w:spacing w:lineRule="exact" w:line="440"/>
        <w:ind w:left="3164"/>
      </w:pP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32"/>
          <w:szCs w:val="32"/>
        </w:rPr>
        <w:t>Μ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32"/>
          <w:szCs w:val="32"/>
        </w:rPr>
        <w:t>ΑΘ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32"/>
          <w:szCs w:val="32"/>
        </w:rPr>
        <w:t>Η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32"/>
          <w:szCs w:val="32"/>
        </w:rPr>
        <w:t>Μ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32"/>
          <w:szCs w:val="32"/>
        </w:rPr>
        <w:t>ΑΤ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32"/>
          <w:szCs w:val="32"/>
        </w:rPr>
        <w:t>Ι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32"/>
          <w:szCs w:val="32"/>
        </w:rPr>
        <w:t>ΚΑ</w:t>
      </w:r>
      <w:r>
        <w:rPr>
          <w:rFonts w:cs="Comic Sans MS" w:hAnsi="Comic Sans MS" w:eastAsia="Comic Sans MS" w:ascii="Comic Sans MS"/>
          <w:b/>
          <w:spacing w:val="-24"/>
          <w:w w:val="100"/>
          <w:position w:val="1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spacing w:val="2"/>
          <w:w w:val="100"/>
          <w:position w:val="1"/>
          <w:sz w:val="32"/>
          <w:szCs w:val="32"/>
        </w:rPr>
        <w:t>6</w:t>
      </w:r>
      <w:r>
        <w:rPr>
          <w:rFonts w:cs="Comic Sans MS" w:hAnsi="Comic Sans MS" w:eastAsia="Comic Sans MS" w:ascii="Comic Sans MS"/>
          <w:b/>
          <w:spacing w:val="0"/>
          <w:w w:val="100"/>
          <w:position w:val="13"/>
          <w:sz w:val="21"/>
          <w:szCs w:val="21"/>
        </w:rPr>
        <w:t>η</w:t>
      </w:r>
      <w:r>
        <w:rPr>
          <w:rFonts w:cs="Comic Sans MS" w:hAnsi="Comic Sans MS" w:eastAsia="Comic Sans MS" w:ascii="Comic Sans MS"/>
          <w:b/>
          <w:spacing w:val="47"/>
          <w:w w:val="100"/>
          <w:position w:val="13"/>
          <w:sz w:val="21"/>
          <w:szCs w:val="21"/>
        </w:rPr>
        <w:t> </w:t>
      </w:r>
      <w:r>
        <w:rPr>
          <w:rFonts w:cs="Comic Sans MS" w:hAnsi="Comic Sans MS" w:eastAsia="Comic Sans MS" w:ascii="Comic Sans MS"/>
          <w:b/>
          <w:spacing w:val="2"/>
          <w:w w:val="100"/>
          <w:position w:val="1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32"/>
          <w:szCs w:val="32"/>
        </w:rPr>
        <w:t>Ν</w:t>
      </w:r>
      <w:r>
        <w:rPr>
          <w:rFonts w:cs="Comic Sans MS" w:hAnsi="Comic Sans MS" w:eastAsia="Comic Sans MS" w:ascii="Comic Sans MS"/>
          <w:b/>
          <w:spacing w:val="2"/>
          <w:w w:val="100"/>
          <w:position w:val="1"/>
          <w:sz w:val="32"/>
          <w:szCs w:val="32"/>
        </w:rPr>
        <w:t>Ο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32"/>
          <w:szCs w:val="32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32"/>
          <w:szCs w:val="32"/>
        </w:rPr>
        <w:t>ΗΤΑ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32"/>
          <w:szCs w:val="32"/>
        </w:rPr>
      </w:r>
    </w:p>
    <w:p>
      <w:pPr>
        <w:rPr>
          <w:rFonts w:cs="Comic Sans MS" w:hAnsi="Comic Sans MS" w:eastAsia="Comic Sans MS" w:ascii="Comic Sans MS"/>
          <w:sz w:val="32"/>
          <w:szCs w:val="32"/>
        </w:rPr>
        <w:jc w:val="left"/>
        <w:spacing w:before="1"/>
        <w:ind w:left="3558" w:right="1313" w:hanging="1933"/>
      </w:pP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Κ</w:t>
      </w:r>
      <w:r>
        <w:rPr>
          <w:rFonts w:cs="Comic Sans MS" w:hAnsi="Comic Sans MS" w:eastAsia="Comic Sans MS" w:ascii="Comic Sans MS"/>
          <w:b/>
          <w:color w:val="FF0000"/>
          <w:spacing w:val="-2"/>
          <w:w w:val="100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φ</w:t>
      </w:r>
      <w:r>
        <w:rPr>
          <w:rFonts w:cs="Comic Sans MS" w:hAnsi="Comic Sans MS" w:eastAsia="Comic Sans MS" w:ascii="Comic Sans MS"/>
          <w:b/>
          <w:color w:val="FF0000"/>
          <w:spacing w:val="3"/>
          <w:w w:val="100"/>
          <w:sz w:val="32"/>
          <w:szCs w:val="32"/>
        </w:rPr>
        <w:t>.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34</w:t>
      </w:r>
      <w:r>
        <w:rPr>
          <w:rFonts w:cs="Comic Sans MS" w:hAnsi="Comic Sans MS" w:eastAsia="Comic Sans MS" w:ascii="Comic Sans MS"/>
          <w:b/>
          <w:color w:val="FF0000"/>
          <w:spacing w:val="-11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-1"/>
          <w:w w:val="100"/>
          <w:sz w:val="32"/>
          <w:szCs w:val="32"/>
        </w:rPr>
        <w:t>Υ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π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ο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λ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ογ</w:t>
      </w:r>
      <w:r>
        <w:rPr>
          <w:rFonts w:cs="Comic Sans MS" w:hAnsi="Comic Sans MS" w:eastAsia="Comic Sans MS" w:ascii="Comic Sans MS"/>
          <w:b/>
          <w:color w:val="FF0000"/>
          <w:spacing w:val="2"/>
          <w:w w:val="100"/>
          <w:sz w:val="32"/>
          <w:szCs w:val="32"/>
        </w:rPr>
        <w:t>ί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ζω</w:t>
      </w:r>
      <w:r>
        <w:rPr>
          <w:rFonts w:cs="Comic Sans MS" w:hAnsi="Comic Sans MS" w:eastAsia="Comic Sans MS" w:ascii="Comic Sans MS"/>
          <w:b/>
          <w:color w:val="FF0000"/>
          <w:spacing w:val="-16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ένα</w:t>
      </w:r>
      <w:r>
        <w:rPr>
          <w:rFonts w:cs="Comic Sans MS" w:hAnsi="Comic Sans MS" w:eastAsia="Comic Sans MS" w:ascii="Comic Sans MS"/>
          <w:b/>
          <w:color w:val="FF0000"/>
          <w:spacing w:val="-5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α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π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οτέ</w:t>
      </w:r>
      <w:r>
        <w:rPr>
          <w:rFonts w:cs="Comic Sans MS" w:hAnsi="Comic Sans MS" w:eastAsia="Comic Sans MS" w:ascii="Comic Sans MS"/>
          <w:b/>
          <w:color w:val="FF0000"/>
          <w:spacing w:val="3"/>
          <w:w w:val="100"/>
          <w:sz w:val="32"/>
          <w:szCs w:val="32"/>
        </w:rPr>
        <w:t>λ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-1"/>
          <w:w w:val="100"/>
          <w:sz w:val="32"/>
          <w:szCs w:val="32"/>
        </w:rPr>
        <w:t>σ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μα</w:t>
      </w:r>
      <w:r>
        <w:rPr>
          <w:rFonts w:cs="Comic Sans MS" w:hAnsi="Comic Sans MS" w:eastAsia="Comic Sans MS" w:ascii="Comic Sans MS"/>
          <w:b/>
          <w:color w:val="FF0000"/>
          <w:spacing w:val="-17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κ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ά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ν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ο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ν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τ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ας</w:t>
      </w:r>
      <w:r>
        <w:rPr>
          <w:rFonts w:cs="Comic Sans MS" w:hAnsi="Comic Sans MS" w:eastAsia="Comic Sans MS" w:ascii="Comic Sans MS"/>
          <w:b/>
          <w:color w:val="FF0000"/>
          <w:spacing w:val="-13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3"/>
          <w:w w:val="100"/>
          <w:sz w:val="32"/>
          <w:szCs w:val="32"/>
        </w:rPr>
        <w:t>κ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άθ</w:t>
      </w:r>
      <w:r>
        <w:rPr>
          <w:rFonts w:cs="Comic Sans MS" w:hAnsi="Comic Sans MS" w:eastAsia="Comic Sans MS" w:ascii="Comic Sans MS"/>
          <w:b/>
          <w:color w:val="FF0000"/>
          <w:spacing w:val="-1"/>
          <w:w w:val="100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τη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π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ρόσ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θ</w:t>
      </w:r>
      <w:r>
        <w:rPr>
          <w:rFonts w:cs="Comic Sans MS" w:hAnsi="Comic Sans MS" w:eastAsia="Comic Sans MS" w:ascii="Comic Sans MS"/>
          <w:b/>
          <w:color w:val="FF0000"/>
          <w:spacing w:val="-1"/>
          <w:w w:val="100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-1"/>
          <w:w w:val="100"/>
          <w:sz w:val="32"/>
          <w:szCs w:val="32"/>
        </w:rPr>
        <w:t>σ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η</w:t>
      </w:r>
      <w:r>
        <w:rPr>
          <w:rFonts w:cs="Comic Sans MS" w:hAnsi="Comic Sans MS" w:eastAsia="Comic Sans MS" w:ascii="Comic Sans MS"/>
          <w:b/>
          <w:color w:val="FF0000"/>
          <w:spacing w:val="-14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2"/>
          <w:w w:val="100"/>
          <w:sz w:val="32"/>
          <w:szCs w:val="32"/>
        </w:rPr>
        <w:t>μ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-3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κ</w:t>
      </w:r>
      <w:r>
        <w:rPr>
          <w:rFonts w:cs="Comic Sans MS" w:hAnsi="Comic Sans MS" w:eastAsia="Comic Sans MS" w:ascii="Comic Sans MS"/>
          <w:b/>
          <w:color w:val="FF0000"/>
          <w:spacing w:val="2"/>
          <w:w w:val="100"/>
          <w:sz w:val="32"/>
          <w:szCs w:val="32"/>
        </w:rPr>
        <w:t>ρ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α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32"/>
          <w:szCs w:val="32"/>
        </w:rPr>
        <w:t>τ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ούμ</w:t>
      </w:r>
      <w:r>
        <w:rPr>
          <w:rFonts w:cs="Comic Sans MS" w:hAnsi="Comic Sans MS" w:eastAsia="Comic Sans MS" w:ascii="Comic Sans MS"/>
          <w:b/>
          <w:color w:val="FF0000"/>
          <w:spacing w:val="-2"/>
          <w:w w:val="100"/>
          <w:sz w:val="32"/>
          <w:szCs w:val="32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νο</w:t>
      </w:r>
      <w:r>
        <w:rPr>
          <w:rFonts w:cs="Comic Sans MS" w:hAnsi="Comic Sans MS" w:eastAsia="Comic Sans MS" w:ascii="Comic Sans MS"/>
          <w:b/>
          <w:color w:val="FF0000"/>
          <w:spacing w:val="-13"/>
          <w:w w:val="100"/>
          <w:sz w:val="32"/>
          <w:szCs w:val="32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32"/>
          <w:szCs w:val="32"/>
        </w:rPr>
        <w:t>1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  <w:sectPr>
          <w:type w:val="continuous"/>
          <w:pgSz w:w="11920" w:h="16840"/>
          <w:pgMar w:top="320" w:bottom="280" w:left="300" w:right="740"/>
        </w:sectPr>
      </w:pPr>
      <w:r>
        <w:rPr>
          <w:sz w:val="26"/>
          <w:szCs w:val="26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before="4"/>
        <w:ind w:left="1440"/>
      </w:pPr>
      <w:r>
        <w:pict>
          <v:group style="position:absolute;margin-left:35.025pt;margin-top:-8.97129pt;width:342.275pt;height:145.5pt;mso-position-horizontal-relative:page;mso-position-vertical-relative:paragraph;z-index:-142" coordorigin="701,-179" coordsize="6846,2910">
            <v:shape type="#_x0000_t75" style="position:absolute;left:4905;top:-179;width:2641;height:2910">
              <v:imagedata o:title="" r:id="rId4"/>
            </v:shape>
            <v:shape style="position:absolute;left:723;top:-90;width:4324;height:2715" coordorigin="723,-90" coordsize="4324,2715" path="m723,-90l723,2625,4653,2625,4653,1042,5047,615,4653,363,4653,-90,723,-90xe" filled="t" fillcolor="#FFFFFF" stroked="f">
              <v:path arrowok="t"/>
              <v:fill/>
            </v:shape>
            <v:shape style="position:absolute;left:723;top:-90;width:4324;height:2715" coordorigin="723,-90" coordsize="4324,2715" path="m723,-90l3015,-90,3998,-90,4653,-90,4653,363,5047,615,4653,1042,4653,2625,3998,2625,3015,2625,723,2625,723,1042,723,363,723,-90xe" filled="f" stroked="t" strokeweight="2.25pt" strokecolor="#EC7C30">
              <v:path arrowok="t"/>
            </v:shape>
            <w10:wrap type="none"/>
          </v:group>
        </w:pict>
      </w:r>
      <w:r>
        <w:rPr>
          <w:rFonts w:cs="Comic Sans MS" w:hAnsi="Comic Sans MS" w:eastAsia="Comic Sans MS" w:ascii="Comic Sans MS"/>
          <w:b/>
          <w:sz w:val="28"/>
          <w:szCs w:val="28"/>
        </w:rPr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  <w:u w:val="thick" w:color="000000"/>
        </w:rPr>
        <w:t>1</w:t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-1"/>
          <w:w w:val="100"/>
          <w:position w:val="11"/>
          <w:sz w:val="18"/>
          <w:szCs w:val="18"/>
          <w:u w:val="thick" w:color="000000"/>
        </w:rPr>
        <w:t>ος</w:t>
      </w:r>
      <w:r>
        <w:rPr>
          <w:rFonts w:cs="Comic Sans MS" w:hAnsi="Comic Sans MS" w:eastAsia="Comic Sans MS" w:ascii="Comic Sans MS"/>
          <w:b/>
          <w:spacing w:val="0"/>
          <w:w w:val="100"/>
          <w:position w:val="11"/>
          <w:sz w:val="18"/>
          <w:szCs w:val="18"/>
          <w:u w:val="thick" w:color="000000"/>
        </w:rPr>
        <w:t> </w:t>
      </w:r>
      <w:r>
        <w:rPr>
          <w:rFonts w:cs="Comic Sans MS" w:hAnsi="Comic Sans MS" w:eastAsia="Comic Sans MS" w:ascii="Comic Sans MS"/>
          <w:b/>
          <w:spacing w:val="47"/>
          <w:w w:val="100"/>
          <w:position w:val="11"/>
          <w:sz w:val="18"/>
          <w:szCs w:val="18"/>
          <w:u w:val="thick" w:color="000000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  <w:u w:val="thick" w:color="000000"/>
        </w:rPr>
        <w:t>Ν</w:t>
      </w:r>
      <w:r>
        <w:rPr>
          <w:rFonts w:cs="Comic Sans MS" w:hAnsi="Comic Sans MS" w:eastAsia="Comic Sans MS" w:ascii="Comic Sans MS"/>
          <w:b/>
          <w:spacing w:val="-1"/>
          <w:w w:val="100"/>
          <w:position w:val="0"/>
          <w:sz w:val="28"/>
          <w:szCs w:val="28"/>
          <w:u w:val="thick" w:color="000000"/>
        </w:rPr>
        <w:t>Ο</w:t>
      </w:r>
      <w:r>
        <w:rPr>
          <w:rFonts w:cs="Comic Sans MS" w:hAnsi="Comic Sans MS" w:eastAsia="Comic Sans MS" w:ascii="Comic Sans MS"/>
          <w:b/>
          <w:spacing w:val="-1"/>
          <w:w w:val="100"/>
          <w:position w:val="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  <w:u w:val="thick" w:color="000000"/>
        </w:rPr>
        <w:t>Μ</w:t>
      </w:r>
      <w:r>
        <w:rPr>
          <w:rFonts w:cs="Comic Sans MS" w:hAnsi="Comic Sans MS" w:eastAsia="Comic Sans MS" w:ascii="Comic Sans MS"/>
          <w:b/>
          <w:spacing w:val="-2"/>
          <w:w w:val="100"/>
          <w:position w:val="0"/>
          <w:sz w:val="28"/>
          <w:szCs w:val="28"/>
          <w:u w:val="thick" w:color="000000"/>
        </w:rPr>
        <w:t>Ο</w:t>
      </w:r>
      <w:r>
        <w:rPr>
          <w:rFonts w:cs="Comic Sans MS" w:hAnsi="Comic Sans MS" w:eastAsia="Comic Sans MS" w:ascii="Comic Sans MS"/>
          <w:b/>
          <w:spacing w:val="-2"/>
          <w:w w:val="100"/>
          <w:position w:val="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  <w:u w:val="thick" w:color="000000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</w:rPr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both"/>
        <w:spacing w:before="27"/>
        <w:ind w:left="588" w:right="-59"/>
      </w:pP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Για</w:t>
      </w:r>
      <w:r>
        <w:rPr>
          <w:rFonts w:cs="Comic Sans MS" w:hAnsi="Comic Sans MS" w:eastAsia="Comic Sans MS" w:ascii="Comic Sans MS"/>
          <w:spacing w:val="-12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να</w:t>
      </w:r>
      <w:r>
        <w:rPr>
          <w:rFonts w:cs="Comic Sans MS" w:hAnsi="Comic Sans MS" w:eastAsia="Comic Sans MS" w:ascii="Comic Sans MS"/>
          <w:spacing w:val="-12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κ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ν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ο</w:t>
      </w:r>
      <w:r>
        <w:rPr>
          <w:rFonts w:cs="Comic Sans MS" w:hAnsi="Comic Sans MS" w:eastAsia="Comic Sans MS" w:ascii="Comic Sans MS"/>
          <w:spacing w:val="-2"/>
          <w:w w:val="100"/>
          <w:sz w:val="28"/>
          <w:szCs w:val="28"/>
        </w:rPr>
        <w:t>υ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με</w:t>
      </w:r>
      <w:r>
        <w:rPr>
          <w:rFonts w:cs="Comic Sans MS" w:hAnsi="Comic Sans MS" w:eastAsia="Comic Sans MS" w:ascii="Comic Sans MS"/>
          <w:spacing w:val="-13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μ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ί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α</w:t>
      </w:r>
      <w:r>
        <w:rPr>
          <w:rFonts w:cs="Comic Sans MS" w:hAnsi="Comic Sans MS" w:eastAsia="Comic Sans MS" w:ascii="Comic Sans MS"/>
          <w:spacing w:val="-13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</w:rPr>
        <w:t>π</w:t>
      </w:r>
      <w:r>
        <w:rPr>
          <w:rFonts w:cs="Comic Sans MS" w:hAnsi="Comic Sans MS" w:eastAsia="Comic Sans MS" w:ascii="Comic Sans MS"/>
          <w:b/>
          <w:spacing w:val="1"/>
          <w:w w:val="100"/>
          <w:sz w:val="28"/>
          <w:szCs w:val="28"/>
        </w:rPr>
        <w:t>ρ</w:t>
      </w:r>
      <w:r>
        <w:rPr>
          <w:rFonts w:cs="Comic Sans MS" w:hAnsi="Comic Sans MS" w:eastAsia="Comic Sans MS" w:ascii="Comic Sans MS"/>
          <w:b/>
          <w:spacing w:val="1"/>
          <w:w w:val="100"/>
          <w:sz w:val="28"/>
          <w:szCs w:val="28"/>
        </w:rPr>
        <w:t>ό</w:t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</w:rPr>
        <w:t>θ</w:t>
      </w:r>
      <w:r>
        <w:rPr>
          <w:rFonts w:cs="Comic Sans MS" w:hAnsi="Comic Sans MS" w:eastAsia="Comic Sans MS" w:ascii="Comic Sans MS"/>
          <w:b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</w:rPr>
        <w:t>η</w:t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</w:rPr>
        <w:t>κά</w:t>
      </w:r>
      <w:r>
        <w:rPr>
          <w:rFonts w:cs="Comic Sans MS" w:hAnsi="Comic Sans MS" w:eastAsia="Comic Sans MS" w:ascii="Comic Sans MS"/>
          <w:b/>
          <w:spacing w:val="-1"/>
          <w:w w:val="100"/>
          <w:sz w:val="28"/>
          <w:szCs w:val="28"/>
        </w:rPr>
        <w:t>θ</w:t>
      </w:r>
      <w:r>
        <w:rPr>
          <w:rFonts w:cs="Comic Sans MS" w:hAnsi="Comic Sans MS" w:eastAsia="Comic Sans MS" w:ascii="Comic Sans MS"/>
          <w:b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</w:rPr>
        <w:t>τα</w:t>
      </w:r>
      <w:r>
        <w:rPr>
          <w:rFonts w:cs="Comic Sans MS" w:hAnsi="Comic Sans MS" w:eastAsia="Comic Sans MS" w:ascii="Comic Sans MS"/>
          <w:b/>
          <w:spacing w:val="102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β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spacing w:val="-3"/>
          <w:w w:val="100"/>
          <w:sz w:val="28"/>
          <w:szCs w:val="28"/>
        </w:rPr>
        <w:t>ζ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ο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υ</w:t>
      </w:r>
      <w:r>
        <w:rPr>
          <w:rFonts w:cs="Comic Sans MS" w:hAnsi="Comic Sans MS" w:eastAsia="Comic Sans MS" w:ascii="Comic Sans MS"/>
          <w:spacing w:val="-2"/>
          <w:w w:val="100"/>
          <w:sz w:val="28"/>
          <w:szCs w:val="28"/>
        </w:rPr>
        <w:t>μ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π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ντα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τις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28"/>
          <w:szCs w:val="28"/>
        </w:rPr>
        <w:t>Μον</w:t>
      </w:r>
      <w:r>
        <w:rPr>
          <w:rFonts w:cs="Comic Sans MS" w:hAnsi="Comic Sans MS" w:eastAsia="Comic Sans MS" w:ascii="Comic Sans MS"/>
          <w:b/>
          <w:color w:val="FF0000"/>
          <w:spacing w:val="-2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28"/>
          <w:szCs w:val="28"/>
        </w:rPr>
        <w:t>δ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sz w:val="28"/>
          <w:szCs w:val="28"/>
        </w:rPr>
        <w:t>ς</w:t>
      </w:r>
      <w:r>
        <w:rPr>
          <w:rFonts w:cs="Comic Sans MS" w:hAnsi="Comic Sans MS" w:eastAsia="Comic Sans MS" w:ascii="Comic Sans MS"/>
          <w:b/>
          <w:color w:val="FF0000"/>
          <w:spacing w:val="44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κ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τω</w:t>
      </w:r>
      <w:r>
        <w:rPr>
          <w:rFonts w:cs="Comic Sans MS" w:hAnsi="Comic Sans MS" w:eastAsia="Comic Sans MS" w:ascii="Comic Sans MS"/>
          <w:color w:val="000000"/>
          <w:spacing w:val="78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α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π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ό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τις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Μονά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δ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ς</w:t>
      </w:r>
      <w:r>
        <w:rPr>
          <w:rFonts w:cs="Comic Sans MS" w:hAnsi="Comic Sans MS" w:eastAsia="Comic Sans MS" w:ascii="Comic Sans MS"/>
          <w:color w:val="000000"/>
          <w:spacing w:val="2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κ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α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ι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τις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color w:val="538235"/>
          <w:spacing w:val="0"/>
          <w:w w:val="100"/>
          <w:sz w:val="28"/>
          <w:szCs w:val="28"/>
        </w:rPr>
        <w:t>Δ</w:t>
      </w:r>
      <w:r>
        <w:rPr>
          <w:rFonts w:cs="Comic Sans MS" w:hAnsi="Comic Sans MS" w:eastAsia="Comic Sans MS" w:ascii="Comic Sans MS"/>
          <w:b/>
          <w:color w:val="538235"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color w:val="538235"/>
          <w:spacing w:val="0"/>
          <w:w w:val="100"/>
          <w:sz w:val="28"/>
          <w:szCs w:val="28"/>
        </w:rPr>
        <w:t>κ</w:t>
      </w:r>
      <w:r>
        <w:rPr>
          <w:rFonts w:cs="Comic Sans MS" w:hAnsi="Comic Sans MS" w:eastAsia="Comic Sans MS" w:ascii="Comic Sans MS"/>
          <w:b/>
          <w:color w:val="538235"/>
          <w:spacing w:val="-3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b/>
          <w:color w:val="538235"/>
          <w:spacing w:val="-1"/>
          <w:w w:val="100"/>
          <w:sz w:val="28"/>
          <w:szCs w:val="28"/>
        </w:rPr>
        <w:t>δ</w:t>
      </w:r>
      <w:r>
        <w:rPr>
          <w:rFonts w:cs="Comic Sans MS" w:hAnsi="Comic Sans MS" w:eastAsia="Comic Sans MS" w:ascii="Comic Sans MS"/>
          <w:b/>
          <w:color w:val="538235"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color w:val="538235"/>
          <w:spacing w:val="0"/>
          <w:w w:val="100"/>
          <w:sz w:val="28"/>
          <w:szCs w:val="28"/>
        </w:rPr>
        <w:t>ς</w:t>
      </w:r>
      <w:r>
        <w:rPr>
          <w:rFonts w:cs="Comic Sans MS" w:hAnsi="Comic Sans MS" w:eastAsia="Comic Sans MS" w:ascii="Comic Sans MS"/>
          <w:b/>
          <w:color w:val="538235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κ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τω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α</w:t>
      </w:r>
      <w:r>
        <w:rPr>
          <w:rFonts w:cs="Comic Sans MS" w:hAnsi="Comic Sans MS" w:eastAsia="Comic Sans MS" w:ascii="Comic Sans MS"/>
          <w:color w:val="000000"/>
          <w:spacing w:val="-1"/>
          <w:w w:val="100"/>
          <w:sz w:val="28"/>
          <w:szCs w:val="28"/>
        </w:rPr>
        <w:t>π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ό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τις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color w:val="000000"/>
          <w:spacing w:val="-2"/>
          <w:w w:val="100"/>
          <w:sz w:val="28"/>
          <w:szCs w:val="28"/>
        </w:rPr>
        <w:t>Δ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κ</w:t>
      </w:r>
      <w:r>
        <w:rPr>
          <w:rFonts w:cs="Comic Sans MS" w:hAnsi="Comic Sans MS" w:eastAsia="Comic Sans MS" w:ascii="Comic Sans MS"/>
          <w:color w:val="000000"/>
          <w:spacing w:val="-4"/>
          <w:w w:val="100"/>
          <w:sz w:val="28"/>
          <w:szCs w:val="28"/>
        </w:rPr>
        <w:t>ά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δ</w:t>
      </w:r>
      <w:r>
        <w:rPr>
          <w:rFonts w:cs="Comic Sans MS" w:hAnsi="Comic Sans MS" w:eastAsia="Comic Sans MS" w:ascii="Comic Sans MS"/>
          <w:color w:val="000000"/>
          <w:spacing w:val="1"/>
          <w:w w:val="100"/>
          <w:sz w:val="28"/>
          <w:szCs w:val="28"/>
        </w:rPr>
        <w:t>ε</w:t>
      </w:r>
      <w:r>
        <w:rPr>
          <w:rFonts w:cs="Comic Sans MS" w:hAnsi="Comic Sans MS" w:eastAsia="Comic Sans MS" w:ascii="Comic Sans MS"/>
          <w:color w:val="000000"/>
          <w:spacing w:val="0"/>
          <w:w w:val="100"/>
          <w:sz w:val="28"/>
          <w:szCs w:val="28"/>
        </w:rPr>
        <w:t>ς.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lineRule="auto" w:line="245"/>
        <w:ind w:right="48" w:firstLine="852"/>
        <w:sectPr>
          <w:type w:val="continuous"/>
          <w:pgSz w:w="11920" w:h="16840"/>
          <w:pgMar w:top="320" w:bottom="280" w:left="300" w:right="740"/>
          <w:cols w:num="2" w:equalWidth="off">
            <w:col w:w="4189" w:space="3600"/>
            <w:col w:w="3091"/>
          </w:cols>
        </w:sectPr>
      </w:pPr>
      <w:r>
        <w:rPr>
          <w:rFonts w:cs="Comic Sans MS" w:hAnsi="Comic Sans MS" w:eastAsia="Comic Sans MS" w:ascii="Comic Sans MS"/>
          <w:b/>
          <w:sz w:val="28"/>
          <w:szCs w:val="28"/>
        </w:rPr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  <w:u w:val="thick" w:color="000000"/>
        </w:rPr>
        <w:t>2</w:t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-1"/>
          <w:w w:val="100"/>
          <w:position w:val="11"/>
          <w:sz w:val="18"/>
          <w:szCs w:val="18"/>
          <w:u w:val="thick" w:color="000000"/>
        </w:rPr>
        <w:t>ος</w:t>
      </w:r>
      <w:r>
        <w:rPr>
          <w:rFonts w:cs="Comic Sans MS" w:hAnsi="Comic Sans MS" w:eastAsia="Comic Sans MS" w:ascii="Comic Sans MS"/>
          <w:b/>
          <w:spacing w:val="0"/>
          <w:w w:val="100"/>
          <w:position w:val="11"/>
          <w:sz w:val="18"/>
          <w:szCs w:val="18"/>
          <w:u w:val="thick" w:color="000000"/>
        </w:rPr>
        <w:t> </w:t>
      </w:r>
      <w:r>
        <w:rPr>
          <w:rFonts w:cs="Comic Sans MS" w:hAnsi="Comic Sans MS" w:eastAsia="Comic Sans MS" w:ascii="Comic Sans MS"/>
          <w:b/>
          <w:spacing w:val="47"/>
          <w:w w:val="100"/>
          <w:position w:val="11"/>
          <w:sz w:val="18"/>
          <w:szCs w:val="18"/>
          <w:u w:val="thick" w:color="000000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  <w:u w:val="thick" w:color="000000"/>
        </w:rPr>
        <w:t>Ν</w:t>
      </w:r>
      <w:r>
        <w:rPr>
          <w:rFonts w:cs="Comic Sans MS" w:hAnsi="Comic Sans MS" w:eastAsia="Comic Sans MS" w:ascii="Comic Sans MS"/>
          <w:b/>
          <w:spacing w:val="-1"/>
          <w:w w:val="100"/>
          <w:position w:val="0"/>
          <w:sz w:val="28"/>
          <w:szCs w:val="28"/>
          <w:u w:val="thick" w:color="000000"/>
        </w:rPr>
        <w:t>Ο</w:t>
      </w:r>
      <w:r>
        <w:rPr>
          <w:rFonts w:cs="Comic Sans MS" w:hAnsi="Comic Sans MS" w:eastAsia="Comic Sans MS" w:ascii="Comic Sans MS"/>
          <w:b/>
          <w:spacing w:val="-1"/>
          <w:w w:val="100"/>
          <w:position w:val="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  <w:u w:val="thick" w:color="000000"/>
        </w:rPr>
        <w:t>Μ</w:t>
      </w:r>
      <w:r>
        <w:rPr>
          <w:rFonts w:cs="Comic Sans MS" w:hAnsi="Comic Sans MS" w:eastAsia="Comic Sans MS" w:ascii="Comic Sans MS"/>
          <w:b/>
          <w:spacing w:val="-2"/>
          <w:w w:val="100"/>
          <w:position w:val="0"/>
          <w:sz w:val="28"/>
          <w:szCs w:val="28"/>
          <w:u w:val="thick" w:color="000000"/>
        </w:rPr>
        <w:t>Ο</w:t>
      </w:r>
      <w:r>
        <w:rPr>
          <w:rFonts w:cs="Comic Sans MS" w:hAnsi="Comic Sans MS" w:eastAsia="Comic Sans MS" w:ascii="Comic Sans MS"/>
          <w:b/>
          <w:spacing w:val="-2"/>
          <w:w w:val="100"/>
          <w:position w:val="0"/>
          <w:sz w:val="28"/>
          <w:szCs w:val="28"/>
          <w:u w:val="thick" w:color="000000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  <w:u w:val="thick" w:color="000000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</w:rPr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1"/>
          <w:w w:val="100"/>
          <w:position w:val="0"/>
          <w:sz w:val="28"/>
          <w:szCs w:val="28"/>
        </w:rPr>
        <w:t>Α</w:t>
      </w:r>
      <w:r>
        <w:rPr>
          <w:rFonts w:cs="Comic Sans MS" w:hAnsi="Comic Sans MS" w:eastAsia="Comic Sans MS" w:ascii="Comic Sans MS"/>
          <w:spacing w:val="1"/>
          <w:w w:val="100"/>
          <w:position w:val="0"/>
          <w:sz w:val="28"/>
          <w:szCs w:val="28"/>
        </w:rPr>
        <w:t>ρ</w:t>
      </w:r>
      <w:r>
        <w:rPr>
          <w:rFonts w:cs="Comic Sans MS" w:hAnsi="Comic Sans MS" w:eastAsia="Comic Sans MS" w:ascii="Comic Sans MS"/>
          <w:spacing w:val="-3"/>
          <w:w w:val="100"/>
          <w:position w:val="0"/>
          <w:sz w:val="28"/>
          <w:szCs w:val="28"/>
        </w:rPr>
        <w:t>χ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ίζω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  </w:t>
      </w:r>
      <w:r>
        <w:rPr>
          <w:rFonts w:cs="Comic Sans MS" w:hAnsi="Comic Sans MS" w:eastAsia="Comic Sans MS" w:ascii="Comic Sans MS"/>
          <w:spacing w:val="72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-3"/>
          <w:w w:val="100"/>
          <w:position w:val="0"/>
          <w:sz w:val="28"/>
          <w:szCs w:val="28"/>
        </w:rPr>
        <w:t>Π</w:t>
      </w:r>
      <w:r>
        <w:rPr>
          <w:rFonts w:cs="Comic Sans MS" w:hAnsi="Comic Sans MS" w:eastAsia="Comic Sans MS" w:ascii="Comic Sans MS"/>
          <w:b/>
          <w:spacing w:val="1"/>
          <w:w w:val="100"/>
          <w:position w:val="0"/>
          <w:sz w:val="28"/>
          <w:szCs w:val="28"/>
        </w:rPr>
        <w:t>Α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</w:rPr>
        <w:t>Ν</w:t>
      </w:r>
      <w:r>
        <w:rPr>
          <w:rFonts w:cs="Comic Sans MS" w:hAnsi="Comic Sans MS" w:eastAsia="Comic Sans MS" w:ascii="Comic Sans MS"/>
          <w:b/>
          <w:spacing w:val="-1"/>
          <w:w w:val="100"/>
          <w:position w:val="0"/>
          <w:sz w:val="28"/>
          <w:szCs w:val="28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</w:rPr>
        <w:t>Α</w:t>
      </w:r>
      <w:r>
        <w:rPr>
          <w:rFonts w:cs="Comic Sans MS" w:hAnsi="Comic Sans MS" w:eastAsia="Comic Sans MS" w:ascii="Comic Sans MS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78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να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υπο</w:t>
      </w:r>
      <w:r>
        <w:rPr>
          <w:rFonts w:cs="Comic Sans MS" w:hAnsi="Comic Sans MS" w:eastAsia="Comic Sans MS" w:ascii="Comic Sans MS"/>
          <w:spacing w:val="-2"/>
          <w:w w:val="100"/>
          <w:position w:val="0"/>
          <w:sz w:val="28"/>
          <w:szCs w:val="28"/>
        </w:rPr>
        <w:t>λ</w:t>
      </w:r>
      <w:r>
        <w:rPr>
          <w:rFonts w:cs="Comic Sans MS" w:hAnsi="Comic Sans MS" w:eastAsia="Comic Sans MS" w:ascii="Comic Sans MS"/>
          <w:spacing w:val="1"/>
          <w:w w:val="100"/>
          <w:position w:val="0"/>
          <w:sz w:val="28"/>
          <w:szCs w:val="28"/>
        </w:rPr>
        <w:t>ο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γ</w:t>
      </w:r>
      <w:r>
        <w:rPr>
          <w:rFonts w:cs="Comic Sans MS" w:hAnsi="Comic Sans MS" w:eastAsia="Comic Sans MS" w:ascii="Comic Sans MS"/>
          <w:spacing w:val="1"/>
          <w:w w:val="100"/>
          <w:position w:val="0"/>
          <w:sz w:val="28"/>
          <w:szCs w:val="28"/>
        </w:rPr>
        <w:t>ί</w:t>
      </w:r>
      <w:r>
        <w:rPr>
          <w:rFonts w:cs="Comic Sans MS" w:hAnsi="Comic Sans MS" w:eastAsia="Comic Sans MS" w:ascii="Comic Sans MS"/>
          <w:spacing w:val="-3"/>
          <w:w w:val="100"/>
          <w:position w:val="0"/>
          <w:sz w:val="28"/>
          <w:szCs w:val="28"/>
        </w:rPr>
        <w:t>ζ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ω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   </w:t>
      </w:r>
      <w:r>
        <w:rPr>
          <w:rFonts w:cs="Comic Sans MS" w:hAnsi="Comic Sans MS" w:eastAsia="Comic Sans MS" w:ascii="Comic Sans MS"/>
          <w:spacing w:val="76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0"/>
          <w:sz w:val="28"/>
          <w:szCs w:val="28"/>
        </w:rPr>
        <w:t>α</w:t>
      </w:r>
      <w:r>
        <w:rPr>
          <w:rFonts w:cs="Comic Sans MS" w:hAnsi="Comic Sans MS" w:eastAsia="Comic Sans MS" w:ascii="Comic Sans MS"/>
          <w:spacing w:val="-1"/>
          <w:w w:val="100"/>
          <w:position w:val="0"/>
          <w:sz w:val="28"/>
          <w:szCs w:val="28"/>
        </w:rPr>
        <w:t>π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ό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   </w:t>
      </w:r>
      <w:r>
        <w:rPr>
          <w:rFonts w:cs="Comic Sans MS" w:hAnsi="Comic Sans MS" w:eastAsia="Comic Sans MS" w:ascii="Comic Sans MS"/>
          <w:spacing w:val="75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τις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color w:val="FF0000"/>
          <w:spacing w:val="0"/>
          <w:w w:val="100"/>
          <w:position w:val="0"/>
          <w:sz w:val="28"/>
          <w:szCs w:val="28"/>
        </w:rPr>
        <w:t>Μον</w:t>
      </w:r>
      <w:r>
        <w:rPr>
          <w:rFonts w:cs="Comic Sans MS" w:hAnsi="Comic Sans MS" w:eastAsia="Comic Sans MS" w:ascii="Comic Sans MS"/>
          <w:b/>
          <w:color w:val="FF0000"/>
          <w:spacing w:val="-2"/>
          <w:w w:val="100"/>
          <w:position w:val="0"/>
          <w:sz w:val="28"/>
          <w:szCs w:val="28"/>
        </w:rPr>
        <w:t>ά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position w:val="0"/>
          <w:sz w:val="28"/>
          <w:szCs w:val="28"/>
        </w:rPr>
        <w:t>δ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position w:val="0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color w:val="FF0000"/>
          <w:spacing w:val="1"/>
          <w:w w:val="100"/>
          <w:position w:val="0"/>
          <w:sz w:val="28"/>
          <w:szCs w:val="28"/>
        </w:rPr>
        <w:t>ς</w:t>
      </w:r>
      <w:r>
        <w:rPr>
          <w:rFonts w:cs="Comic Sans MS" w:hAnsi="Comic Sans MS" w:eastAsia="Comic Sans MS" w:ascii="Comic Sans MS"/>
          <w:color w:val="FF0000"/>
          <w:spacing w:val="0"/>
          <w:w w:val="100"/>
          <w:position w:val="0"/>
          <w:sz w:val="28"/>
          <w:szCs w:val="28"/>
        </w:rPr>
        <w:t>.</w:t>
      </w:r>
      <w:r>
        <w:rPr>
          <w:rFonts w:cs="Comic Sans MS" w:hAnsi="Comic Sans MS" w:eastAsia="Comic Sans MS" w:ascii="Comic Sans MS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lineRule="exact" w:line="360"/>
        <w:ind w:left="552"/>
      </w:pP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8"/>
          <w:szCs w:val="28"/>
        </w:rPr>
        <w:t>1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.</w:t>
      </w:r>
      <w:r>
        <w:rPr>
          <w:rFonts w:cs="Comic Sans MS" w:hAnsi="Comic Sans MS" w:eastAsia="Comic Sans MS" w:ascii="Comic Sans MS"/>
          <w:b/>
          <w:spacing w:val="9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Δι</w:t>
      </w:r>
      <w:r>
        <w:rPr>
          <w:rFonts w:cs="Comic Sans MS" w:hAnsi="Comic Sans MS" w:eastAsia="Comic Sans MS" w:ascii="Comic Sans MS"/>
          <w:b/>
          <w:spacing w:val="-2"/>
          <w:w w:val="100"/>
          <w:position w:val="1"/>
          <w:sz w:val="28"/>
          <w:szCs w:val="28"/>
        </w:rPr>
        <w:t>α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β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άζω</w:t>
      </w:r>
      <w:r>
        <w:rPr>
          <w:rFonts w:cs="Comic Sans MS" w:hAnsi="Comic Sans MS" w:eastAsia="Comic Sans MS" w:ascii="Comic Sans MS"/>
          <w:b/>
          <w:spacing w:val="6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-3"/>
          <w:w w:val="100"/>
          <w:position w:val="1"/>
          <w:sz w:val="28"/>
          <w:szCs w:val="28"/>
        </w:rPr>
        <w:t>τ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ο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υς</w:t>
      </w:r>
      <w:r>
        <w:rPr>
          <w:rFonts w:cs="Comic Sans MS" w:hAnsi="Comic Sans MS" w:eastAsia="Comic Sans MS" w:ascii="Comic Sans MS"/>
          <w:b/>
          <w:spacing w:val="6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ν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ό</w:t>
      </w:r>
      <w:r>
        <w:rPr>
          <w:rFonts w:cs="Comic Sans MS" w:hAnsi="Comic Sans MS" w:eastAsia="Comic Sans MS" w:ascii="Comic Sans MS"/>
          <w:b/>
          <w:spacing w:val="-2"/>
          <w:w w:val="100"/>
          <w:position w:val="1"/>
          <w:sz w:val="28"/>
          <w:szCs w:val="28"/>
        </w:rPr>
        <w:t>μ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ο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υς</w:t>
      </w:r>
      <w:r>
        <w:rPr>
          <w:rFonts w:cs="Comic Sans MS" w:hAnsi="Comic Sans MS" w:eastAsia="Comic Sans MS" w:ascii="Comic Sans MS"/>
          <w:b/>
          <w:spacing w:val="6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τ</w:t>
      </w:r>
      <w:r>
        <w:rPr>
          <w:rFonts w:cs="Comic Sans MS" w:hAnsi="Comic Sans MS" w:eastAsia="Comic Sans MS" w:ascii="Comic Sans MS"/>
          <w:b/>
          <w:spacing w:val="-2"/>
          <w:w w:val="100"/>
          <w:position w:val="1"/>
          <w:sz w:val="28"/>
          <w:szCs w:val="28"/>
        </w:rPr>
        <w:t>ο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υ</w:t>
      </w:r>
      <w:r>
        <w:rPr>
          <w:rFonts w:cs="Comic Sans MS" w:hAnsi="Comic Sans MS" w:eastAsia="Comic Sans MS" w:ascii="Comic Sans MS"/>
          <w:b/>
          <w:spacing w:val="6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δ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ικα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-3"/>
          <w:w w:val="100"/>
          <w:position w:val="1"/>
          <w:sz w:val="28"/>
          <w:szCs w:val="28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ή</w:t>
      </w:r>
      <w:r>
        <w:rPr>
          <w:rFonts w:cs="Comic Sans MS" w:hAnsi="Comic Sans MS" w:eastAsia="Comic Sans MS" w:ascii="Comic Sans MS"/>
          <w:b/>
          <w:spacing w:val="8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και</w:t>
      </w:r>
      <w:r>
        <w:rPr>
          <w:rFonts w:cs="Comic Sans MS" w:hAnsi="Comic Sans MS" w:eastAsia="Comic Sans MS" w:ascii="Comic Sans MS"/>
          <w:b/>
          <w:spacing w:val="8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3"/>
          <w:w w:val="100"/>
          <w:position w:val="1"/>
          <w:sz w:val="28"/>
          <w:szCs w:val="28"/>
        </w:rPr>
        <w:t>κ</w:t>
      </w:r>
      <w:r>
        <w:rPr>
          <w:rFonts w:cs="Comic Sans MS" w:hAnsi="Comic Sans MS" w:eastAsia="Comic Sans MS" w:ascii="Comic Sans MS"/>
          <w:b/>
          <w:spacing w:val="-3"/>
          <w:w w:val="100"/>
          <w:position w:val="1"/>
          <w:sz w:val="28"/>
          <w:szCs w:val="28"/>
        </w:rPr>
        <w:t>ά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νω</w:t>
      </w:r>
      <w:r>
        <w:rPr>
          <w:rFonts w:cs="Comic Sans MS" w:hAnsi="Comic Sans MS" w:eastAsia="Comic Sans MS" w:ascii="Comic Sans MS"/>
          <w:b/>
          <w:spacing w:val="9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ω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τά</w:t>
      </w:r>
      <w:r>
        <w:rPr>
          <w:rFonts w:cs="Comic Sans MS" w:hAnsi="Comic Sans MS" w:eastAsia="Comic Sans MS" w:ascii="Comic Sans MS"/>
          <w:b/>
          <w:spacing w:val="6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κά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8"/>
          <w:szCs w:val="28"/>
        </w:rPr>
        <w:t>θ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τα</w:t>
      </w:r>
      <w:r>
        <w:rPr>
          <w:rFonts w:cs="Comic Sans MS" w:hAnsi="Comic Sans MS" w:eastAsia="Comic Sans MS" w:ascii="Comic Sans MS"/>
          <w:b/>
          <w:spacing w:val="5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τις</w:t>
      </w:r>
      <w:r>
        <w:rPr>
          <w:rFonts w:cs="Comic Sans MS" w:hAnsi="Comic Sans MS" w:eastAsia="Comic Sans MS" w:ascii="Comic Sans MS"/>
          <w:b/>
          <w:spacing w:val="9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b/>
          <w:spacing w:val="-1"/>
          <w:w w:val="100"/>
          <w:position w:val="1"/>
          <w:sz w:val="28"/>
          <w:szCs w:val="28"/>
        </w:rPr>
        <w:t>π</w:t>
      </w:r>
      <w:r>
        <w:rPr>
          <w:rFonts w:cs="Comic Sans MS" w:hAnsi="Comic Sans MS" w:eastAsia="Comic Sans MS" w:ascii="Comic Sans MS"/>
          <w:b/>
          <w:spacing w:val="-3"/>
          <w:w w:val="100"/>
          <w:position w:val="1"/>
          <w:sz w:val="28"/>
          <w:szCs w:val="28"/>
        </w:rPr>
        <w:t>α</w:t>
      </w:r>
      <w:r>
        <w:rPr>
          <w:rFonts w:cs="Comic Sans MS" w:hAnsi="Comic Sans MS" w:eastAsia="Comic Sans MS" w:ascii="Comic Sans MS"/>
          <w:b/>
          <w:spacing w:val="1"/>
          <w:w w:val="100"/>
          <w:position w:val="1"/>
          <w:sz w:val="28"/>
          <w:szCs w:val="28"/>
        </w:rPr>
        <w:t>ρ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α</w:t>
      </w:r>
      <w:r>
        <w:rPr>
          <w:rFonts w:cs="Comic Sans MS" w:hAnsi="Comic Sans MS" w:eastAsia="Comic Sans MS" w:ascii="Comic Sans MS"/>
          <w:b/>
          <w:spacing w:val="-3"/>
          <w:w w:val="100"/>
          <w:position w:val="1"/>
          <w:sz w:val="28"/>
          <w:szCs w:val="28"/>
        </w:rPr>
        <w:t>κ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ά</w:t>
      </w:r>
      <w:r>
        <w:rPr>
          <w:rFonts w:cs="Comic Sans MS" w:hAnsi="Comic Sans MS" w:eastAsia="Comic Sans MS" w:ascii="Comic Sans MS"/>
          <w:b/>
          <w:spacing w:val="-3"/>
          <w:w w:val="100"/>
          <w:position w:val="1"/>
          <w:sz w:val="28"/>
          <w:szCs w:val="28"/>
        </w:rPr>
        <w:t>τ</w:t>
      </w:r>
      <w:r>
        <w:rPr>
          <w:rFonts w:cs="Comic Sans MS" w:hAnsi="Comic Sans MS" w:eastAsia="Comic Sans MS" w:ascii="Comic Sans MS"/>
          <w:b/>
          <w:spacing w:val="0"/>
          <w:w w:val="100"/>
          <w:position w:val="1"/>
          <w:sz w:val="28"/>
          <w:szCs w:val="28"/>
        </w:rPr>
        <w:t>ω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lineRule="exact" w:line="360"/>
        <w:ind w:left="552"/>
      </w:pPr>
      <w:r>
        <w:rPr>
          <w:rFonts w:cs="Comic Sans MS" w:hAnsi="Comic Sans MS" w:eastAsia="Comic Sans MS" w:ascii="Comic Sans MS"/>
          <w:b/>
          <w:spacing w:val="-1"/>
          <w:w w:val="100"/>
          <w:position w:val="-1"/>
          <w:sz w:val="28"/>
          <w:szCs w:val="28"/>
        </w:rPr>
        <w:t>π</w:t>
      </w:r>
      <w:r>
        <w:rPr>
          <w:rFonts w:cs="Comic Sans MS" w:hAnsi="Comic Sans MS" w:eastAsia="Comic Sans MS" w:ascii="Comic Sans MS"/>
          <w:b/>
          <w:spacing w:val="1"/>
          <w:w w:val="100"/>
          <w:position w:val="-1"/>
          <w:sz w:val="28"/>
          <w:szCs w:val="28"/>
        </w:rPr>
        <w:t>ρ</w:t>
      </w:r>
      <w:r>
        <w:rPr>
          <w:rFonts w:cs="Comic Sans MS" w:hAnsi="Comic Sans MS" w:eastAsia="Comic Sans MS" w:ascii="Comic Sans MS"/>
          <w:b/>
          <w:spacing w:val="1"/>
          <w:w w:val="100"/>
          <w:position w:val="-1"/>
          <w:sz w:val="28"/>
          <w:szCs w:val="28"/>
        </w:rPr>
        <w:t>ο</w:t>
      </w:r>
      <w:r>
        <w:rPr>
          <w:rFonts w:cs="Comic Sans MS" w:hAnsi="Comic Sans MS" w:eastAsia="Comic Sans MS" w:ascii="Comic Sans MS"/>
          <w:b/>
          <w:spacing w:val="-1"/>
          <w:w w:val="100"/>
          <w:position w:val="-1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-1"/>
          <w:w w:val="100"/>
          <w:position w:val="-1"/>
          <w:sz w:val="28"/>
          <w:szCs w:val="28"/>
        </w:rPr>
        <w:t>θ</w:t>
      </w:r>
      <w:r>
        <w:rPr>
          <w:rFonts w:cs="Comic Sans MS" w:hAnsi="Comic Sans MS" w:eastAsia="Comic Sans MS" w:ascii="Comic Sans MS"/>
          <w:b/>
          <w:spacing w:val="1"/>
          <w:w w:val="100"/>
          <w:position w:val="-1"/>
          <w:sz w:val="28"/>
          <w:szCs w:val="28"/>
        </w:rPr>
        <w:t>έ</w:t>
      </w:r>
      <w:r>
        <w:rPr>
          <w:rFonts w:cs="Comic Sans MS" w:hAnsi="Comic Sans MS" w:eastAsia="Comic Sans MS" w:ascii="Comic Sans MS"/>
          <w:b/>
          <w:spacing w:val="-1"/>
          <w:w w:val="100"/>
          <w:position w:val="-1"/>
          <w:sz w:val="28"/>
          <w:szCs w:val="28"/>
        </w:rPr>
        <w:t>σ</w:t>
      </w:r>
      <w:r>
        <w:rPr>
          <w:rFonts w:cs="Comic Sans MS" w:hAnsi="Comic Sans MS" w:eastAsia="Comic Sans MS" w:ascii="Comic Sans MS"/>
          <w:b/>
          <w:spacing w:val="-1"/>
          <w:w w:val="100"/>
          <w:position w:val="-1"/>
          <w:sz w:val="28"/>
          <w:szCs w:val="28"/>
        </w:rPr>
        <w:t>ε</w:t>
      </w:r>
      <w:r>
        <w:rPr>
          <w:rFonts w:cs="Comic Sans MS" w:hAnsi="Comic Sans MS" w:eastAsia="Comic Sans MS" w:ascii="Comic Sans MS"/>
          <w:b/>
          <w:spacing w:val="0"/>
          <w:w w:val="100"/>
          <w:position w:val="-1"/>
          <w:sz w:val="28"/>
          <w:szCs w:val="28"/>
        </w:rPr>
        <w:t>ις.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type w:val="continuous"/>
          <w:pgSz w:w="11920" w:h="16840"/>
          <w:pgMar w:top="320" w:bottom="280" w:left="300" w:right="740"/>
        </w:sectPr>
      </w:pPr>
      <w:r>
        <w:rPr>
          <w:sz w:val="22"/>
          <w:szCs w:val="22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lineRule="exact" w:line="380"/>
        <w:ind w:left="2081" w:right="-62"/>
      </w:pP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15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2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3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147" w:right="2000"/>
      </w:pPr>
      <w:r>
        <w:pict>
          <v:shape type="#_x0000_t202" style="position:absolute;margin-left:66.15pt;margin-top:-39.1325pt;width:119.25pt;height:106.44pt;mso-position-horizontal-relative:page;mso-position-vertical-relative:paragraph;z-index:-13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19" w:hRule="exact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4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528135"/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8"/>
                            <w:szCs w:val="28"/>
                          </w:rPr>
                          <w:jc w:val="center"/>
                          <w:spacing w:lineRule="exact" w:line="380"/>
                          <w:ind w:left="246" w:right="265"/>
                        </w:pPr>
                        <w:r>
                          <w:rPr>
                            <w:rFonts w:cs="Comic Sans MS" w:hAnsi="Comic Sans MS" w:eastAsia="Comic Sans MS" w:ascii="Comic Sans MS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Δ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0000"/>
                      </w:tcPr>
                      <w:p>
                        <w:pPr>
                          <w:rPr>
                            <w:rFonts w:cs="Comic Sans MS" w:hAnsi="Comic Sans MS" w:eastAsia="Comic Sans MS" w:ascii="Comic Sans MS"/>
                            <w:sz w:val="28"/>
                            <w:szCs w:val="28"/>
                          </w:rPr>
                          <w:jc w:val="center"/>
                          <w:spacing w:lineRule="exact" w:line="380"/>
                          <w:ind w:left="244" w:right="245"/>
                        </w:pPr>
                        <w:r>
                          <w:rPr>
                            <w:rFonts w:cs="Comic Sans MS" w:hAnsi="Comic Sans MS" w:eastAsia="Comic Sans MS" w:ascii="Comic Sans MS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Μ</w:t>
                        </w:r>
                        <w:r>
                          <w:rPr>
                            <w:rFonts w:cs="Comic Sans MS" w:hAnsi="Comic Sans MS" w:eastAsia="Comic Sans MS" w:ascii="Comic Sans MS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657" w:type="dxa"/>
                        <w:vMerge w:val=""/>
                        <w:tcBorders>
                          <w:left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4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657" w:type="dxa"/>
                        <w:vMerge w:val=""/>
                        <w:tcBorders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4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09" w:hRule="exact"/>
                    </w:trPr>
                    <w:tc>
                      <w:tcPr>
                        <w:tcW w:w="657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4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8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1"/>
          <w:sz w:val="32"/>
          <w:szCs w:val="32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ind w:left="1985"/>
      </w:pP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7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1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18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960"/>
      </w:pPr>
      <w:r>
        <w:pict>
          <v:shape type="#_x0000_t75" style="width:129pt;height:117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ind w:left="1961"/>
      </w:pP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14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8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2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lineRule="exact" w:line="360"/>
        <w:ind w:left="1061"/>
      </w:pPr>
      <w:r>
        <w:br w:type="column"/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10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8"/>
          <w:szCs w:val="28"/>
        </w:rPr>
        <w:t>3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6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;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3"/>
      </w:pPr>
      <w:r>
        <w:pict>
          <v:shape type="#_x0000_t75" style="width:129pt;height:11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ind w:left="1128"/>
      </w:pP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3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0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5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9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90"/>
      </w:pPr>
      <w:r>
        <w:pict>
          <v:shape type="#_x0000_t75" style="width:129pt;height:117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ind w:left="1150"/>
      </w:pPr>
      <w:r>
        <w:pict>
          <v:shape type="#_x0000_t75" style="position:absolute;margin-left:245.25pt;margin-top:27.6827pt;width:129pt;height:117pt;mso-position-horizontal-relative:page;mso-position-vertical-relative:paragraph;z-index:-140">
            <v:imagedata o:title="" r:id="rId8"/>
          </v:shape>
        </w:pic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5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1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2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5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spacing w:lineRule="exact" w:line="360"/>
        <w:ind w:left="949"/>
      </w:pPr>
      <w:r>
        <w:br w:type="column"/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8"/>
          <w:szCs w:val="28"/>
        </w:rPr>
        <w:t>2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4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11</w:t>
      </w:r>
      <w:r>
        <w:rPr>
          <w:rFonts w:cs="Comic Sans MS" w:hAnsi="Comic Sans MS" w:eastAsia="Comic Sans MS" w:ascii="Comic Sans MS"/>
          <w:spacing w:val="2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-1"/>
          <w:w w:val="100"/>
          <w:position w:val="1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position w:val="1"/>
          <w:sz w:val="28"/>
          <w:szCs w:val="28"/>
        </w:rPr>
        <w:t>;</w:t>
      </w:r>
      <w:r>
        <w:rPr>
          <w:rFonts w:cs="Comic Sans MS" w:hAnsi="Comic Sans MS" w:eastAsia="Comic Sans MS" w:ascii="Comic Sans MS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9"/>
      </w:pPr>
      <w:r>
        <w:pict>
          <v:shape type="#_x0000_t75" style="width:129pt;height:117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ind w:left="994"/>
      </w:pP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4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2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3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6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0"/>
      </w:pPr>
      <w:r>
        <w:pict>
          <v:shape type="#_x0000_t75" style="width:129pt;height:117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mic Sans MS" w:hAnsi="Comic Sans MS" w:eastAsia="Comic Sans MS" w:ascii="Comic Sans MS"/>
          <w:sz w:val="28"/>
          <w:szCs w:val="28"/>
        </w:rPr>
        <w:jc w:val="left"/>
        <w:ind w:left="1213"/>
        <w:sectPr>
          <w:type w:val="continuous"/>
          <w:pgSz w:w="11920" w:h="16840"/>
          <w:pgMar w:top="320" w:bottom="280" w:left="300" w:right="740"/>
          <w:cols w:num="3" w:equalWidth="off">
            <w:col w:w="3418" w:space="1097"/>
            <w:col w:w="2670" w:space="765"/>
            <w:col w:w="2930"/>
          </w:cols>
        </w:sectPr>
      </w:pPr>
      <w:r>
        <w:pict>
          <v:shape type="#_x0000_t75" style="position:absolute;margin-left:417.75pt;margin-top:27.6827pt;width:129pt;height:117pt;mso-position-horizontal-relative:page;mso-position-vertical-relative:paragraph;z-index:-141">
            <v:imagedata o:title="" r:id="rId11"/>
          </v:shape>
        </w:pic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6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1</w:t>
      </w:r>
      <w:r>
        <w:rPr>
          <w:rFonts w:cs="Comic Sans MS" w:hAnsi="Comic Sans MS" w:eastAsia="Comic Sans MS" w:ascii="Comic Sans MS"/>
          <w:spacing w:val="1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+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-1"/>
          <w:w w:val="100"/>
          <w:sz w:val="28"/>
          <w:szCs w:val="28"/>
        </w:rPr>
        <w:t>3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8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=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 </w:t>
      </w:r>
      <w:r>
        <w:rPr>
          <w:rFonts w:cs="Comic Sans MS" w:hAnsi="Comic Sans MS" w:eastAsia="Comic Sans MS" w:ascii="Comic Sans MS"/>
          <w:spacing w:val="0"/>
          <w:w w:val="100"/>
          <w:sz w:val="28"/>
          <w:szCs w:val="28"/>
        </w:rPr>
        <w:t>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8"/>
        <w:ind w:left="960"/>
      </w:pPr>
      <w:r>
        <w:pict>
          <v:group style="position:absolute;margin-left:382.71pt;margin-top:166.49pt;width:178.44pt;height:96.75pt;mso-position-horizontal-relative:page;mso-position-vertical-relative:page;z-index:-139" coordorigin="7654,3330" coordsize="3569,1935">
            <v:shape style="position:absolute;left:7654;top:3330;width:3569;height:1935" coordorigin="7654,3330" coordsize="3569,1935" path="m7923,3330l8473,3330,9298,3330,11223,3330,11223,3652,11223,4136,11223,5265,9298,5265,8473,5265,7923,5265,7923,4136,7654,3907,7923,3652,7923,3330xe" filled="f" stroked="t" strokeweight="2.25pt" strokecolor="#EC7C30">
              <v:path arrowok="t"/>
            </v:shape>
            <w10:wrap type="none"/>
          </v:group>
        </w:pict>
      </w:r>
      <w:r>
        <w:pict>
          <v:shape type="#_x0000_t75" style="width:129pt;height:117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sectPr>
      <w:type w:val="continuous"/>
      <w:pgSz w:w="11920" w:h="16840"/>
      <w:pgMar w:top="320" w:bottom="280" w:left="300" w:right="7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