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5B6B6E" w:rsidRPr="00993853" w:rsidRDefault="005B6B6E" w:rsidP="005B6B6E">
      <w:pPr>
        <w:pStyle w:val="Web"/>
        <w:spacing w:before="0" w:after="0"/>
        <w:jc w:val="center"/>
      </w:pPr>
    </w:p>
    <w:tbl>
      <w:tblPr>
        <w:tblW w:w="9464" w:type="dxa"/>
        <w:jc w:val="center"/>
        <w:tblLayout w:type="fixed"/>
        <w:tblLook w:val="04A0"/>
      </w:tblPr>
      <w:tblGrid>
        <w:gridCol w:w="2038"/>
        <w:gridCol w:w="1987"/>
        <w:gridCol w:w="1963"/>
        <w:gridCol w:w="1775"/>
        <w:gridCol w:w="1701"/>
      </w:tblGrid>
      <w:tr w:rsidR="005B6B6E" w:rsidRPr="00993853" w:rsidTr="001134CB">
        <w:trPr>
          <w:trHeight w:val="282"/>
          <w:jc w:val="center"/>
        </w:trPr>
        <w:tc>
          <w:tcPr>
            <w:tcW w:w="94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B6E" w:rsidRPr="00993853" w:rsidRDefault="005B6B6E" w:rsidP="005B6B6E">
            <w:pPr>
              <w:widowControl w:val="0"/>
              <w:suppressAutoHyphens w:val="0"/>
              <w:spacing w:after="0" w:line="0" w:lineRule="atLeast"/>
              <w:jc w:val="center"/>
              <w:rPr>
                <w:sz w:val="16"/>
                <w:szCs w:val="16"/>
              </w:rPr>
            </w:pPr>
            <w:r w:rsidRPr="00993853">
              <w:rPr>
                <w:b/>
                <w:bCs/>
                <w:sz w:val="16"/>
                <w:szCs w:val="16"/>
              </w:rPr>
              <w:t>1</w:t>
            </w:r>
            <w:r w:rsidRPr="00993853">
              <w:rPr>
                <w:b/>
                <w:bCs/>
                <w:sz w:val="16"/>
                <w:szCs w:val="16"/>
                <w:vertAlign w:val="superscript"/>
              </w:rPr>
              <w:t xml:space="preserve">η   </w:t>
            </w:r>
            <w:r w:rsidRPr="00993853">
              <w:rPr>
                <w:b/>
                <w:bCs/>
                <w:sz w:val="16"/>
                <w:szCs w:val="16"/>
              </w:rPr>
              <w:t> Εβδομάδα</w:t>
            </w:r>
          </w:p>
        </w:tc>
      </w:tr>
      <w:tr w:rsidR="005B6B6E" w:rsidRPr="00993853" w:rsidTr="001134CB">
        <w:trPr>
          <w:trHeight w:val="399"/>
          <w:jc w:val="center"/>
        </w:trPr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5B6B6E" w:rsidRPr="00993853" w:rsidRDefault="005B6B6E" w:rsidP="005B6B6E">
            <w:pPr>
              <w:widowControl w:val="0"/>
              <w:suppressAutoHyphens w:val="0"/>
              <w:spacing w:after="0"/>
              <w:jc w:val="center"/>
              <w:rPr>
                <w:sz w:val="16"/>
                <w:szCs w:val="16"/>
              </w:rPr>
            </w:pPr>
            <w:r w:rsidRPr="00993853">
              <w:rPr>
                <w:b/>
                <w:bCs/>
                <w:sz w:val="16"/>
                <w:szCs w:val="16"/>
                <w:u w:val="single"/>
              </w:rPr>
              <w:t>ΔΕΥΤΕΡΑ</w:t>
            </w:r>
          </w:p>
          <w:p w:rsidR="005B6B6E" w:rsidRPr="00993853" w:rsidRDefault="005B6B6E" w:rsidP="005B6B6E">
            <w:pPr>
              <w:widowControl w:val="0"/>
              <w:suppressAutoHyphens w:val="0"/>
              <w:spacing w:after="0"/>
              <w:jc w:val="center"/>
              <w:rPr>
                <w:sz w:val="16"/>
                <w:szCs w:val="16"/>
              </w:rPr>
            </w:pPr>
            <w:r w:rsidRPr="00993853">
              <w:rPr>
                <w:bCs/>
                <w:i/>
                <w:sz w:val="16"/>
                <w:szCs w:val="16"/>
              </w:rPr>
              <w:t>Λευκό Κρέας (κοτόπουλο ή γαλοπούλα)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5B6B6E" w:rsidRPr="00993853" w:rsidRDefault="005B6B6E" w:rsidP="005B6B6E">
            <w:pPr>
              <w:widowControl w:val="0"/>
              <w:suppressAutoHyphens w:val="0"/>
              <w:spacing w:after="0"/>
              <w:jc w:val="center"/>
              <w:rPr>
                <w:sz w:val="16"/>
                <w:szCs w:val="16"/>
              </w:rPr>
            </w:pPr>
            <w:r w:rsidRPr="00993853">
              <w:rPr>
                <w:b/>
                <w:bCs/>
                <w:sz w:val="16"/>
                <w:szCs w:val="16"/>
                <w:u w:val="single"/>
              </w:rPr>
              <w:t>ΤΡΙΤΗ</w:t>
            </w:r>
          </w:p>
          <w:p w:rsidR="005B6B6E" w:rsidRPr="00993853" w:rsidRDefault="005B6B6E" w:rsidP="005B6B6E">
            <w:pPr>
              <w:widowControl w:val="0"/>
              <w:suppressAutoHyphens w:val="0"/>
              <w:spacing w:after="0" w:line="259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 w:bidi="he-IL"/>
              </w:rPr>
            </w:pPr>
            <w:r w:rsidRPr="00993853">
              <w:rPr>
                <w:rFonts w:eastAsia="Calibri"/>
                <w:i/>
                <w:kern w:val="2"/>
                <w:sz w:val="16"/>
                <w:szCs w:val="16"/>
                <w:lang w:eastAsia="en-US" w:bidi="he-IL"/>
              </w:rPr>
              <w:t>Ψάρι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B6B6E" w:rsidRPr="00993853" w:rsidRDefault="005B6B6E" w:rsidP="005B6B6E">
            <w:pPr>
              <w:widowControl w:val="0"/>
              <w:suppressAutoHyphens w:val="0"/>
              <w:spacing w:after="0"/>
              <w:jc w:val="center"/>
              <w:rPr>
                <w:sz w:val="16"/>
                <w:szCs w:val="16"/>
              </w:rPr>
            </w:pPr>
            <w:r w:rsidRPr="00993853">
              <w:rPr>
                <w:b/>
                <w:bCs/>
                <w:sz w:val="16"/>
                <w:szCs w:val="16"/>
                <w:u w:val="single"/>
              </w:rPr>
              <w:t>ΤΕΤΑΡΤΗ</w:t>
            </w:r>
          </w:p>
          <w:p w:rsidR="005B6B6E" w:rsidRPr="00993853" w:rsidRDefault="005B6B6E" w:rsidP="005B6B6E">
            <w:pPr>
              <w:widowControl w:val="0"/>
              <w:suppressAutoHyphens w:val="0"/>
              <w:spacing w:after="0" w:line="259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 w:bidi="he-IL"/>
              </w:rPr>
            </w:pPr>
            <w:r w:rsidRPr="00993853">
              <w:rPr>
                <w:rFonts w:eastAsia="Calibri"/>
                <w:i/>
                <w:kern w:val="2"/>
                <w:sz w:val="16"/>
                <w:szCs w:val="16"/>
                <w:lang w:eastAsia="en-US" w:bidi="he-IL"/>
              </w:rPr>
              <w:t>Όσπρια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/>
          </w:tcPr>
          <w:p w:rsidR="005B6B6E" w:rsidRPr="00993853" w:rsidRDefault="005B6B6E" w:rsidP="005B6B6E">
            <w:pPr>
              <w:widowControl w:val="0"/>
              <w:suppressAutoHyphens w:val="0"/>
              <w:spacing w:after="0"/>
              <w:jc w:val="center"/>
              <w:rPr>
                <w:sz w:val="16"/>
                <w:szCs w:val="16"/>
              </w:rPr>
            </w:pPr>
            <w:r w:rsidRPr="00993853">
              <w:rPr>
                <w:b/>
                <w:bCs/>
                <w:sz w:val="16"/>
                <w:szCs w:val="16"/>
                <w:u w:val="single"/>
              </w:rPr>
              <w:t>ΠΕΜΠΤΗ</w:t>
            </w:r>
          </w:p>
          <w:p w:rsidR="005B6B6E" w:rsidRPr="00993853" w:rsidRDefault="005B6B6E" w:rsidP="005B6B6E">
            <w:pPr>
              <w:widowControl w:val="0"/>
              <w:suppressAutoHyphens w:val="0"/>
              <w:spacing w:after="0" w:line="259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 w:bidi="he-IL"/>
              </w:rPr>
            </w:pPr>
            <w:r w:rsidRPr="00993853">
              <w:rPr>
                <w:rFonts w:eastAsia="Calibri"/>
                <w:i/>
                <w:kern w:val="2"/>
                <w:sz w:val="16"/>
                <w:szCs w:val="16"/>
                <w:lang w:eastAsia="en-US" w:bidi="he-IL"/>
              </w:rPr>
              <w:t>Κόκκινο Κρέας (μοσχάρι)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5B6B6E" w:rsidRPr="00993853" w:rsidRDefault="005B6B6E" w:rsidP="005B6B6E">
            <w:pPr>
              <w:widowControl w:val="0"/>
              <w:suppressAutoHyphens w:val="0"/>
              <w:spacing w:after="0"/>
              <w:jc w:val="center"/>
              <w:rPr>
                <w:sz w:val="16"/>
                <w:szCs w:val="16"/>
              </w:rPr>
            </w:pPr>
            <w:r w:rsidRPr="00993853">
              <w:rPr>
                <w:b/>
                <w:bCs/>
                <w:sz w:val="16"/>
                <w:szCs w:val="16"/>
                <w:u w:val="single"/>
              </w:rPr>
              <w:t>ΠΑΡΑΣΚΕΥΗ</w:t>
            </w:r>
          </w:p>
          <w:p w:rsidR="005B6B6E" w:rsidRPr="00993853" w:rsidRDefault="005B6B6E" w:rsidP="005B6B6E">
            <w:pPr>
              <w:widowControl w:val="0"/>
              <w:suppressAutoHyphens w:val="0"/>
              <w:spacing w:after="0" w:line="259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 w:bidi="he-IL"/>
              </w:rPr>
            </w:pPr>
            <w:r w:rsidRPr="00993853">
              <w:rPr>
                <w:rFonts w:eastAsia="Calibri"/>
                <w:i/>
                <w:kern w:val="2"/>
                <w:sz w:val="16"/>
                <w:szCs w:val="16"/>
                <w:lang w:eastAsia="en-US" w:bidi="he-IL"/>
              </w:rPr>
              <w:t>Λαχανικά</w:t>
            </w:r>
          </w:p>
        </w:tc>
      </w:tr>
      <w:tr w:rsidR="005B6B6E" w:rsidRPr="00993853" w:rsidTr="001134CB">
        <w:trPr>
          <w:trHeight w:val="948"/>
          <w:jc w:val="center"/>
        </w:trPr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B6E" w:rsidRPr="00993853" w:rsidRDefault="005B6B6E" w:rsidP="005B6B6E">
            <w:pPr>
              <w:widowControl w:val="0"/>
              <w:suppressAutoHyphens w:val="0"/>
              <w:spacing w:after="0"/>
              <w:jc w:val="center"/>
              <w:rPr>
                <w:sz w:val="16"/>
                <w:szCs w:val="16"/>
              </w:rPr>
            </w:pPr>
            <w:r w:rsidRPr="00993853">
              <w:rPr>
                <w:sz w:val="16"/>
                <w:szCs w:val="16"/>
              </w:rPr>
              <w:t>- Κοτόπουλο κοκκινιστό με κριθαράκι ή ριζότο ή πατάτες</w:t>
            </w:r>
          </w:p>
          <w:p w:rsidR="005B6B6E" w:rsidRPr="00993853" w:rsidRDefault="005B6B6E" w:rsidP="005B6B6E">
            <w:pPr>
              <w:widowControl w:val="0"/>
              <w:suppressAutoHyphens w:val="0"/>
              <w:spacing w:after="0"/>
              <w:jc w:val="center"/>
              <w:rPr>
                <w:sz w:val="16"/>
                <w:szCs w:val="16"/>
              </w:rPr>
            </w:pPr>
            <w:r w:rsidRPr="00993853">
              <w:rPr>
                <w:sz w:val="16"/>
                <w:szCs w:val="16"/>
              </w:rPr>
              <w:t>- Φρέσκο φρούτο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B6E" w:rsidRPr="00993853" w:rsidRDefault="005B6B6E" w:rsidP="005B6B6E">
            <w:pPr>
              <w:widowControl w:val="0"/>
              <w:suppressAutoHyphens w:val="0"/>
              <w:spacing w:after="0"/>
              <w:jc w:val="center"/>
              <w:rPr>
                <w:sz w:val="16"/>
                <w:szCs w:val="16"/>
              </w:rPr>
            </w:pPr>
            <w:r w:rsidRPr="00993853">
              <w:rPr>
                <w:sz w:val="16"/>
                <w:szCs w:val="16"/>
              </w:rPr>
              <w:t>- Φιλέτο ψαριού (πέρκα ή γλώσσα ή βακαλάος) με ρύζι ή πατάτες</w:t>
            </w:r>
          </w:p>
          <w:p w:rsidR="005B6B6E" w:rsidRPr="00993853" w:rsidRDefault="005B6B6E" w:rsidP="005B6B6E">
            <w:pPr>
              <w:widowControl w:val="0"/>
              <w:suppressAutoHyphens w:val="0"/>
              <w:spacing w:after="0"/>
              <w:jc w:val="center"/>
              <w:rPr>
                <w:sz w:val="16"/>
                <w:szCs w:val="16"/>
              </w:rPr>
            </w:pPr>
            <w:r w:rsidRPr="00993853">
              <w:rPr>
                <w:sz w:val="16"/>
                <w:szCs w:val="16"/>
              </w:rPr>
              <w:t>- Σαλάτα</w:t>
            </w:r>
          </w:p>
          <w:p w:rsidR="005B6B6E" w:rsidRPr="00993853" w:rsidRDefault="005B6B6E" w:rsidP="005B6B6E">
            <w:pPr>
              <w:widowControl w:val="0"/>
              <w:suppressAutoHyphens w:val="0"/>
              <w:spacing w:after="0"/>
              <w:jc w:val="center"/>
              <w:rPr>
                <w:sz w:val="16"/>
                <w:szCs w:val="16"/>
              </w:rPr>
            </w:pPr>
            <w:r w:rsidRPr="00993853">
              <w:rPr>
                <w:sz w:val="16"/>
                <w:szCs w:val="16"/>
              </w:rPr>
              <w:t>- Ψωμί ολικής άλεσης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B6E" w:rsidRPr="00993853" w:rsidRDefault="005B6B6E" w:rsidP="005B6B6E">
            <w:pPr>
              <w:widowControl w:val="0"/>
              <w:suppressAutoHyphens w:val="0"/>
              <w:spacing w:after="0"/>
              <w:jc w:val="center"/>
              <w:rPr>
                <w:sz w:val="16"/>
                <w:szCs w:val="16"/>
              </w:rPr>
            </w:pPr>
            <w:r w:rsidRPr="00993853">
              <w:rPr>
                <w:sz w:val="16"/>
                <w:szCs w:val="16"/>
              </w:rPr>
              <w:t>- Φασόλια φούρνου ή Φασολάδα</w:t>
            </w:r>
          </w:p>
          <w:p w:rsidR="005B6B6E" w:rsidRPr="00993853" w:rsidRDefault="005B6B6E" w:rsidP="005B6B6E">
            <w:pPr>
              <w:widowControl w:val="0"/>
              <w:suppressAutoHyphens w:val="0"/>
              <w:spacing w:after="0"/>
              <w:jc w:val="center"/>
              <w:rPr>
                <w:sz w:val="16"/>
                <w:szCs w:val="16"/>
              </w:rPr>
            </w:pPr>
            <w:r w:rsidRPr="00993853">
              <w:rPr>
                <w:sz w:val="16"/>
                <w:szCs w:val="16"/>
              </w:rPr>
              <w:t>- Αυγό Βραστό</w:t>
            </w:r>
          </w:p>
          <w:p w:rsidR="005B6B6E" w:rsidRPr="00993853" w:rsidRDefault="005B6B6E" w:rsidP="005B6B6E">
            <w:pPr>
              <w:widowControl w:val="0"/>
              <w:suppressAutoHyphens w:val="0"/>
              <w:spacing w:after="0"/>
              <w:jc w:val="center"/>
              <w:rPr>
                <w:sz w:val="16"/>
                <w:szCs w:val="16"/>
              </w:rPr>
            </w:pPr>
            <w:r w:rsidRPr="00993853">
              <w:rPr>
                <w:sz w:val="16"/>
                <w:szCs w:val="16"/>
              </w:rPr>
              <w:t>- Σαλάτα</w:t>
            </w:r>
          </w:p>
          <w:p w:rsidR="005B6B6E" w:rsidRPr="00993853" w:rsidRDefault="005B6B6E" w:rsidP="005B6B6E">
            <w:pPr>
              <w:widowControl w:val="0"/>
              <w:suppressAutoHyphens w:val="0"/>
              <w:spacing w:after="0"/>
              <w:jc w:val="center"/>
              <w:rPr>
                <w:sz w:val="16"/>
                <w:szCs w:val="16"/>
              </w:rPr>
            </w:pPr>
            <w:r w:rsidRPr="00993853">
              <w:rPr>
                <w:sz w:val="16"/>
                <w:szCs w:val="16"/>
              </w:rPr>
              <w:t>- Ψωμί ολικής άλεσης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B6E" w:rsidRPr="00993853" w:rsidRDefault="005B6B6E" w:rsidP="005B6B6E">
            <w:pPr>
              <w:widowControl w:val="0"/>
              <w:suppressAutoHyphens w:val="0"/>
              <w:spacing w:after="0"/>
              <w:jc w:val="center"/>
              <w:rPr>
                <w:sz w:val="16"/>
                <w:szCs w:val="16"/>
              </w:rPr>
            </w:pPr>
            <w:r w:rsidRPr="00993853">
              <w:rPr>
                <w:sz w:val="16"/>
                <w:szCs w:val="16"/>
              </w:rPr>
              <w:t>- Μπιφτέκια μοσχαρίσια με πατάτες φούρνου ή ριζότο</w:t>
            </w:r>
          </w:p>
          <w:p w:rsidR="005B6B6E" w:rsidRPr="00993853" w:rsidRDefault="005B6B6E" w:rsidP="005B6B6E">
            <w:pPr>
              <w:widowControl w:val="0"/>
              <w:suppressAutoHyphens w:val="0"/>
              <w:spacing w:after="0"/>
              <w:jc w:val="center"/>
              <w:rPr>
                <w:sz w:val="16"/>
                <w:szCs w:val="16"/>
              </w:rPr>
            </w:pPr>
            <w:r w:rsidRPr="00993853">
              <w:rPr>
                <w:sz w:val="16"/>
                <w:szCs w:val="16"/>
              </w:rPr>
              <w:t>- Φρέσκο φρούτο ή Σαλάτα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B6E" w:rsidRPr="00993853" w:rsidRDefault="005B6B6E" w:rsidP="005B6B6E">
            <w:pPr>
              <w:widowControl w:val="0"/>
              <w:suppressAutoHyphens w:val="0"/>
              <w:spacing w:after="0"/>
              <w:jc w:val="center"/>
              <w:rPr>
                <w:sz w:val="16"/>
                <w:szCs w:val="16"/>
              </w:rPr>
            </w:pPr>
            <w:r w:rsidRPr="00993853">
              <w:rPr>
                <w:sz w:val="16"/>
                <w:szCs w:val="16"/>
              </w:rPr>
              <w:t>- Αρακάς ή φασολάκια λαδερό με πατάτες</w:t>
            </w:r>
          </w:p>
          <w:p w:rsidR="005B6B6E" w:rsidRPr="00993853" w:rsidRDefault="005B6B6E" w:rsidP="005B6B6E">
            <w:pPr>
              <w:widowControl w:val="0"/>
              <w:suppressAutoHyphens w:val="0"/>
              <w:spacing w:after="0"/>
              <w:jc w:val="center"/>
              <w:rPr>
                <w:sz w:val="16"/>
                <w:szCs w:val="16"/>
              </w:rPr>
            </w:pPr>
            <w:r w:rsidRPr="00993853">
              <w:rPr>
                <w:sz w:val="16"/>
                <w:szCs w:val="16"/>
              </w:rPr>
              <w:t>–Αυγό Βραστό</w:t>
            </w:r>
          </w:p>
          <w:p w:rsidR="005B6B6E" w:rsidRPr="00993853" w:rsidRDefault="005B6B6E" w:rsidP="005B6B6E">
            <w:pPr>
              <w:widowControl w:val="0"/>
              <w:suppressAutoHyphens w:val="0"/>
              <w:spacing w:after="0"/>
              <w:jc w:val="center"/>
              <w:rPr>
                <w:sz w:val="16"/>
                <w:szCs w:val="16"/>
              </w:rPr>
            </w:pPr>
            <w:r w:rsidRPr="00993853">
              <w:rPr>
                <w:sz w:val="16"/>
                <w:szCs w:val="16"/>
              </w:rPr>
              <w:t>- Σαλάτα</w:t>
            </w:r>
          </w:p>
          <w:p w:rsidR="005B6B6E" w:rsidRPr="00993853" w:rsidRDefault="005B6B6E" w:rsidP="005B6B6E">
            <w:pPr>
              <w:widowControl w:val="0"/>
              <w:suppressAutoHyphens w:val="0"/>
              <w:spacing w:after="0"/>
              <w:jc w:val="center"/>
              <w:rPr>
                <w:sz w:val="16"/>
                <w:szCs w:val="16"/>
              </w:rPr>
            </w:pPr>
            <w:r w:rsidRPr="00993853">
              <w:rPr>
                <w:sz w:val="16"/>
                <w:szCs w:val="16"/>
              </w:rPr>
              <w:t>- Ψωμί ολικής άλεσης</w:t>
            </w:r>
          </w:p>
        </w:tc>
      </w:tr>
    </w:tbl>
    <w:p w:rsidR="005B6B6E" w:rsidRPr="00993853" w:rsidRDefault="005B6B6E">
      <w:pPr>
        <w:pStyle w:val="Web"/>
        <w:spacing w:before="0" w:after="0"/>
        <w:ind w:left="-426"/>
        <w:jc w:val="both"/>
        <w:rPr>
          <w:rFonts w:ascii="Calibri" w:hAnsi="Calibri" w:cs="Calibri"/>
          <w:sz w:val="22"/>
          <w:szCs w:val="22"/>
        </w:rPr>
      </w:pPr>
      <w:bookmarkStart w:id="0" w:name="__DdeLink__699_3558189528"/>
      <w:bookmarkEnd w:id="0"/>
    </w:p>
    <w:tbl>
      <w:tblPr>
        <w:tblW w:w="9464" w:type="dxa"/>
        <w:jc w:val="center"/>
        <w:tblLayout w:type="fixed"/>
        <w:tblLook w:val="04A0"/>
      </w:tblPr>
      <w:tblGrid>
        <w:gridCol w:w="2038"/>
        <w:gridCol w:w="1987"/>
        <w:gridCol w:w="1963"/>
        <w:gridCol w:w="1775"/>
        <w:gridCol w:w="1701"/>
      </w:tblGrid>
      <w:tr w:rsidR="005B6B6E" w:rsidRPr="00993853" w:rsidTr="001134CB">
        <w:trPr>
          <w:trHeight w:val="270"/>
          <w:jc w:val="center"/>
        </w:trPr>
        <w:tc>
          <w:tcPr>
            <w:tcW w:w="94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B6E" w:rsidRPr="00993853" w:rsidRDefault="005B6B6E" w:rsidP="001134CB">
            <w:pPr>
              <w:widowControl w:val="0"/>
              <w:suppressAutoHyphens w:val="0"/>
              <w:spacing w:after="0" w:line="0" w:lineRule="atLeast"/>
              <w:jc w:val="center"/>
              <w:rPr>
                <w:sz w:val="16"/>
                <w:szCs w:val="16"/>
              </w:rPr>
            </w:pPr>
            <w:r w:rsidRPr="00993853">
              <w:rPr>
                <w:b/>
                <w:bCs/>
                <w:sz w:val="16"/>
                <w:szCs w:val="16"/>
              </w:rPr>
              <w:t>2</w:t>
            </w:r>
            <w:r w:rsidRPr="00993853">
              <w:rPr>
                <w:b/>
                <w:bCs/>
                <w:sz w:val="16"/>
                <w:szCs w:val="16"/>
                <w:vertAlign w:val="superscript"/>
              </w:rPr>
              <w:t xml:space="preserve">η   </w:t>
            </w:r>
            <w:r w:rsidRPr="00993853">
              <w:rPr>
                <w:b/>
                <w:bCs/>
                <w:sz w:val="16"/>
                <w:szCs w:val="16"/>
              </w:rPr>
              <w:t> Εβδομάδα</w:t>
            </w:r>
          </w:p>
        </w:tc>
      </w:tr>
      <w:tr w:rsidR="005B6B6E" w:rsidRPr="00993853" w:rsidTr="001134CB">
        <w:trPr>
          <w:trHeight w:val="703"/>
          <w:jc w:val="center"/>
        </w:trPr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5B6B6E" w:rsidRPr="00993853" w:rsidRDefault="005B6B6E" w:rsidP="001134CB">
            <w:pPr>
              <w:widowControl w:val="0"/>
              <w:suppressAutoHyphens w:val="0"/>
              <w:spacing w:after="0"/>
              <w:jc w:val="center"/>
              <w:rPr>
                <w:sz w:val="16"/>
                <w:szCs w:val="16"/>
              </w:rPr>
            </w:pPr>
            <w:r w:rsidRPr="00993853">
              <w:rPr>
                <w:b/>
                <w:bCs/>
                <w:sz w:val="16"/>
                <w:szCs w:val="16"/>
                <w:u w:val="single"/>
              </w:rPr>
              <w:t>ΔΕΥΤΕΡΑ</w:t>
            </w:r>
          </w:p>
          <w:p w:rsidR="005B6B6E" w:rsidRPr="00993853" w:rsidRDefault="005B6B6E" w:rsidP="001134CB">
            <w:pPr>
              <w:widowControl w:val="0"/>
              <w:suppressAutoHyphens w:val="0"/>
              <w:spacing w:after="0"/>
              <w:jc w:val="center"/>
              <w:rPr>
                <w:sz w:val="16"/>
                <w:szCs w:val="16"/>
              </w:rPr>
            </w:pPr>
            <w:r w:rsidRPr="00993853">
              <w:rPr>
                <w:bCs/>
                <w:i/>
                <w:sz w:val="16"/>
                <w:szCs w:val="16"/>
              </w:rPr>
              <w:t>Λευκό Κρέας (κοτόπουλο ή γαλοπούλα)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5B6B6E" w:rsidRPr="00993853" w:rsidRDefault="005B6B6E" w:rsidP="001134CB">
            <w:pPr>
              <w:widowControl w:val="0"/>
              <w:suppressAutoHyphens w:val="0"/>
              <w:spacing w:after="0"/>
              <w:jc w:val="center"/>
              <w:rPr>
                <w:sz w:val="16"/>
                <w:szCs w:val="16"/>
              </w:rPr>
            </w:pPr>
            <w:r w:rsidRPr="00993853">
              <w:rPr>
                <w:b/>
                <w:bCs/>
                <w:sz w:val="16"/>
                <w:szCs w:val="16"/>
                <w:u w:val="single"/>
              </w:rPr>
              <w:t>ΤΡΙΤΗ</w:t>
            </w:r>
          </w:p>
          <w:p w:rsidR="005B6B6E" w:rsidRPr="00993853" w:rsidRDefault="005B6B6E" w:rsidP="001134CB">
            <w:pPr>
              <w:widowControl w:val="0"/>
              <w:suppressAutoHyphens w:val="0"/>
              <w:spacing w:after="0" w:line="259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 w:bidi="he-IL"/>
              </w:rPr>
            </w:pPr>
            <w:r w:rsidRPr="00993853">
              <w:rPr>
                <w:rFonts w:eastAsia="Calibri"/>
                <w:i/>
                <w:kern w:val="2"/>
                <w:sz w:val="16"/>
                <w:szCs w:val="16"/>
                <w:lang w:eastAsia="en-US" w:bidi="he-IL"/>
              </w:rPr>
              <w:t>Ψάρι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B6B6E" w:rsidRPr="00993853" w:rsidRDefault="005B6B6E" w:rsidP="001134CB">
            <w:pPr>
              <w:widowControl w:val="0"/>
              <w:suppressAutoHyphens w:val="0"/>
              <w:spacing w:after="0"/>
              <w:jc w:val="center"/>
              <w:rPr>
                <w:sz w:val="16"/>
                <w:szCs w:val="16"/>
              </w:rPr>
            </w:pPr>
            <w:r w:rsidRPr="00993853">
              <w:rPr>
                <w:b/>
                <w:bCs/>
                <w:sz w:val="16"/>
                <w:szCs w:val="16"/>
                <w:u w:val="single"/>
              </w:rPr>
              <w:t>ΤΕΤΑΡΤΗ</w:t>
            </w:r>
          </w:p>
          <w:p w:rsidR="005B6B6E" w:rsidRPr="00993853" w:rsidRDefault="005B6B6E" w:rsidP="001134CB">
            <w:pPr>
              <w:widowControl w:val="0"/>
              <w:suppressAutoHyphens w:val="0"/>
              <w:spacing w:after="0" w:line="259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 w:bidi="he-IL"/>
              </w:rPr>
            </w:pPr>
            <w:r w:rsidRPr="00993853">
              <w:rPr>
                <w:rFonts w:eastAsia="Calibri"/>
                <w:i/>
                <w:kern w:val="2"/>
                <w:sz w:val="16"/>
                <w:szCs w:val="16"/>
                <w:lang w:eastAsia="en-US" w:bidi="he-IL"/>
              </w:rPr>
              <w:t>Όσπρια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/>
          </w:tcPr>
          <w:p w:rsidR="005B6B6E" w:rsidRPr="00993853" w:rsidRDefault="005B6B6E" w:rsidP="001134CB">
            <w:pPr>
              <w:widowControl w:val="0"/>
              <w:suppressAutoHyphens w:val="0"/>
              <w:spacing w:after="0"/>
              <w:jc w:val="center"/>
              <w:rPr>
                <w:sz w:val="16"/>
                <w:szCs w:val="16"/>
              </w:rPr>
            </w:pPr>
            <w:r w:rsidRPr="00993853">
              <w:rPr>
                <w:b/>
                <w:bCs/>
                <w:sz w:val="16"/>
                <w:szCs w:val="16"/>
                <w:u w:val="single"/>
              </w:rPr>
              <w:t>ΠΕΜΠΤΗ</w:t>
            </w:r>
          </w:p>
          <w:p w:rsidR="005B6B6E" w:rsidRPr="00993853" w:rsidRDefault="005B6B6E" w:rsidP="001134CB">
            <w:pPr>
              <w:widowControl w:val="0"/>
              <w:suppressAutoHyphens w:val="0"/>
              <w:spacing w:after="0" w:line="259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 w:bidi="he-IL"/>
              </w:rPr>
            </w:pPr>
            <w:r w:rsidRPr="00993853">
              <w:rPr>
                <w:rFonts w:eastAsia="Calibri"/>
                <w:i/>
                <w:kern w:val="2"/>
                <w:sz w:val="16"/>
                <w:szCs w:val="16"/>
                <w:lang w:eastAsia="en-US" w:bidi="he-IL"/>
              </w:rPr>
              <w:t>Κόκκινο Κρέας (μοσχάρι)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5B6B6E" w:rsidRPr="00993853" w:rsidRDefault="005B6B6E" w:rsidP="001134CB">
            <w:pPr>
              <w:widowControl w:val="0"/>
              <w:suppressAutoHyphens w:val="0"/>
              <w:spacing w:after="0"/>
              <w:jc w:val="center"/>
              <w:rPr>
                <w:sz w:val="16"/>
                <w:szCs w:val="16"/>
              </w:rPr>
            </w:pPr>
            <w:r w:rsidRPr="00993853">
              <w:rPr>
                <w:b/>
                <w:bCs/>
                <w:sz w:val="16"/>
                <w:szCs w:val="16"/>
                <w:u w:val="single"/>
              </w:rPr>
              <w:t>ΠΑΡΑΣΚΕΥΗ</w:t>
            </w:r>
          </w:p>
          <w:p w:rsidR="005B6B6E" w:rsidRPr="00993853" w:rsidRDefault="005B6B6E" w:rsidP="001134CB">
            <w:pPr>
              <w:widowControl w:val="0"/>
              <w:suppressAutoHyphens w:val="0"/>
              <w:spacing w:after="0" w:line="259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 w:bidi="he-IL"/>
              </w:rPr>
            </w:pPr>
            <w:r w:rsidRPr="00993853">
              <w:rPr>
                <w:rFonts w:eastAsia="Calibri"/>
                <w:i/>
                <w:kern w:val="2"/>
                <w:sz w:val="16"/>
                <w:szCs w:val="16"/>
                <w:lang w:eastAsia="en-US" w:bidi="he-IL"/>
              </w:rPr>
              <w:t>Λαχανικά</w:t>
            </w:r>
          </w:p>
        </w:tc>
      </w:tr>
      <w:tr w:rsidR="005B6B6E" w:rsidRPr="00993853" w:rsidTr="001134CB">
        <w:trPr>
          <w:trHeight w:val="947"/>
          <w:jc w:val="center"/>
        </w:trPr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B6E" w:rsidRPr="00993853" w:rsidRDefault="005B6B6E" w:rsidP="001134CB">
            <w:pPr>
              <w:widowControl w:val="0"/>
              <w:suppressAutoHyphens w:val="0"/>
              <w:spacing w:after="0"/>
              <w:jc w:val="center"/>
              <w:rPr>
                <w:sz w:val="16"/>
                <w:szCs w:val="16"/>
              </w:rPr>
            </w:pPr>
            <w:r w:rsidRPr="00993853">
              <w:rPr>
                <w:sz w:val="16"/>
                <w:szCs w:val="16"/>
              </w:rPr>
              <w:t>- Μπιφτέκια κοτόπουλου ή γαλοπούλας με ριζότο ή πατάτες ή πουρέ</w:t>
            </w:r>
          </w:p>
          <w:p w:rsidR="005B6B6E" w:rsidRPr="00993853" w:rsidRDefault="005B6B6E" w:rsidP="001134CB">
            <w:pPr>
              <w:widowControl w:val="0"/>
              <w:suppressAutoHyphens w:val="0"/>
              <w:spacing w:after="0"/>
              <w:jc w:val="center"/>
              <w:rPr>
                <w:sz w:val="16"/>
                <w:szCs w:val="16"/>
              </w:rPr>
            </w:pPr>
            <w:r w:rsidRPr="00993853">
              <w:rPr>
                <w:sz w:val="16"/>
                <w:szCs w:val="16"/>
              </w:rPr>
              <w:t>- Φρέσκο φρούτο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B6E" w:rsidRPr="00993853" w:rsidRDefault="005B6B6E" w:rsidP="001134CB">
            <w:pPr>
              <w:widowControl w:val="0"/>
              <w:suppressAutoHyphens w:val="0"/>
              <w:spacing w:after="0"/>
              <w:jc w:val="center"/>
              <w:rPr>
                <w:sz w:val="16"/>
                <w:szCs w:val="16"/>
              </w:rPr>
            </w:pPr>
            <w:r w:rsidRPr="00993853">
              <w:rPr>
                <w:sz w:val="16"/>
                <w:szCs w:val="16"/>
              </w:rPr>
              <w:t>- Κριθαρότο ή ριζότο σε σάλτσα με φιλέτο ψαριού ή με γαρίδα ή/και με καλαμάρι</w:t>
            </w:r>
          </w:p>
          <w:p w:rsidR="005B6B6E" w:rsidRPr="00993853" w:rsidRDefault="005B6B6E" w:rsidP="001134CB">
            <w:pPr>
              <w:widowControl w:val="0"/>
              <w:suppressAutoHyphens w:val="0"/>
              <w:spacing w:after="0"/>
              <w:jc w:val="center"/>
              <w:rPr>
                <w:sz w:val="16"/>
                <w:szCs w:val="16"/>
              </w:rPr>
            </w:pPr>
            <w:r w:rsidRPr="00993853">
              <w:rPr>
                <w:sz w:val="16"/>
                <w:szCs w:val="16"/>
              </w:rPr>
              <w:t>- Σαλάτα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B6E" w:rsidRPr="00993853" w:rsidRDefault="005B6B6E" w:rsidP="001134CB">
            <w:pPr>
              <w:widowControl w:val="0"/>
              <w:suppressAutoHyphens w:val="0"/>
              <w:spacing w:after="0"/>
              <w:jc w:val="center"/>
              <w:rPr>
                <w:sz w:val="16"/>
                <w:szCs w:val="16"/>
              </w:rPr>
            </w:pPr>
            <w:r w:rsidRPr="00993853">
              <w:rPr>
                <w:sz w:val="16"/>
                <w:szCs w:val="16"/>
              </w:rPr>
              <w:t>- Φακές σούπα ή φακόρυζο</w:t>
            </w:r>
          </w:p>
          <w:p w:rsidR="005B6B6E" w:rsidRPr="00993853" w:rsidRDefault="005B6B6E" w:rsidP="001134CB">
            <w:pPr>
              <w:widowControl w:val="0"/>
              <w:suppressAutoHyphens w:val="0"/>
              <w:spacing w:after="0"/>
              <w:jc w:val="center"/>
              <w:rPr>
                <w:sz w:val="16"/>
                <w:szCs w:val="16"/>
              </w:rPr>
            </w:pPr>
            <w:r w:rsidRPr="00993853">
              <w:rPr>
                <w:sz w:val="16"/>
                <w:szCs w:val="16"/>
              </w:rPr>
              <w:t>- Αυγό Βραστό</w:t>
            </w:r>
          </w:p>
          <w:p w:rsidR="005B6B6E" w:rsidRPr="00993853" w:rsidRDefault="005B6B6E" w:rsidP="001134CB">
            <w:pPr>
              <w:widowControl w:val="0"/>
              <w:suppressAutoHyphens w:val="0"/>
              <w:spacing w:after="0"/>
              <w:jc w:val="center"/>
              <w:rPr>
                <w:sz w:val="16"/>
                <w:szCs w:val="16"/>
              </w:rPr>
            </w:pPr>
            <w:r w:rsidRPr="00993853">
              <w:rPr>
                <w:sz w:val="16"/>
                <w:szCs w:val="16"/>
              </w:rPr>
              <w:t>- Σαλάτα</w:t>
            </w:r>
          </w:p>
          <w:p w:rsidR="005B6B6E" w:rsidRPr="00993853" w:rsidRDefault="005B6B6E" w:rsidP="001134CB">
            <w:pPr>
              <w:widowControl w:val="0"/>
              <w:suppressAutoHyphens w:val="0"/>
              <w:spacing w:after="0"/>
              <w:jc w:val="center"/>
              <w:rPr>
                <w:sz w:val="16"/>
                <w:szCs w:val="16"/>
              </w:rPr>
            </w:pPr>
            <w:r w:rsidRPr="00993853">
              <w:rPr>
                <w:sz w:val="16"/>
                <w:szCs w:val="16"/>
              </w:rPr>
              <w:t>- Ψωμί ολικής άλεσης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B6E" w:rsidRPr="00993853" w:rsidRDefault="005B6B6E" w:rsidP="001134CB">
            <w:pPr>
              <w:widowControl w:val="0"/>
              <w:suppressAutoHyphens w:val="0"/>
              <w:spacing w:after="0"/>
              <w:jc w:val="center"/>
              <w:rPr>
                <w:sz w:val="16"/>
                <w:szCs w:val="16"/>
              </w:rPr>
            </w:pPr>
            <w:r w:rsidRPr="00993853">
              <w:rPr>
                <w:sz w:val="16"/>
                <w:szCs w:val="16"/>
              </w:rPr>
              <w:t>- Μοσχάρι κοκκινιστό με κριθαράκι ή πουρέ</w:t>
            </w:r>
          </w:p>
          <w:p w:rsidR="005B6B6E" w:rsidRPr="00993853" w:rsidRDefault="005B6B6E" w:rsidP="001134CB">
            <w:pPr>
              <w:widowControl w:val="0"/>
              <w:suppressAutoHyphens w:val="0"/>
              <w:spacing w:after="0"/>
              <w:jc w:val="center"/>
              <w:rPr>
                <w:sz w:val="16"/>
                <w:szCs w:val="16"/>
              </w:rPr>
            </w:pPr>
            <w:r w:rsidRPr="00993853">
              <w:rPr>
                <w:sz w:val="16"/>
                <w:szCs w:val="16"/>
              </w:rPr>
              <w:t>- Φρέσκο φρούτο ή Σαλάτα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B6E" w:rsidRPr="00993853" w:rsidRDefault="005B6B6E" w:rsidP="001134CB">
            <w:pPr>
              <w:widowControl w:val="0"/>
              <w:suppressAutoHyphens w:val="0"/>
              <w:spacing w:after="0"/>
              <w:jc w:val="center"/>
              <w:rPr>
                <w:sz w:val="16"/>
                <w:szCs w:val="16"/>
              </w:rPr>
            </w:pPr>
            <w:r w:rsidRPr="00993853">
              <w:rPr>
                <w:sz w:val="16"/>
                <w:szCs w:val="16"/>
              </w:rPr>
              <w:t>- Σπανακόπιτα ή Χορτόπιτα</w:t>
            </w:r>
          </w:p>
          <w:p w:rsidR="005B6B6E" w:rsidRPr="00993853" w:rsidRDefault="005B6B6E" w:rsidP="001134CB">
            <w:pPr>
              <w:widowControl w:val="0"/>
              <w:suppressAutoHyphens w:val="0"/>
              <w:spacing w:after="0"/>
              <w:jc w:val="center"/>
              <w:rPr>
                <w:sz w:val="16"/>
                <w:szCs w:val="16"/>
              </w:rPr>
            </w:pPr>
            <w:r w:rsidRPr="00993853">
              <w:rPr>
                <w:sz w:val="16"/>
                <w:szCs w:val="16"/>
              </w:rPr>
              <w:t>- Αυγό Βραστό</w:t>
            </w:r>
          </w:p>
          <w:p w:rsidR="005B6B6E" w:rsidRPr="00993853" w:rsidRDefault="005B6B6E" w:rsidP="001134CB">
            <w:pPr>
              <w:widowControl w:val="0"/>
              <w:suppressAutoHyphens w:val="0"/>
              <w:spacing w:after="0"/>
              <w:jc w:val="center"/>
              <w:rPr>
                <w:sz w:val="16"/>
                <w:szCs w:val="16"/>
              </w:rPr>
            </w:pPr>
            <w:r w:rsidRPr="00993853">
              <w:rPr>
                <w:sz w:val="16"/>
                <w:szCs w:val="16"/>
              </w:rPr>
              <w:t>- Σαλάτα</w:t>
            </w:r>
          </w:p>
        </w:tc>
      </w:tr>
    </w:tbl>
    <w:p w:rsidR="005B6B6E" w:rsidRPr="00993853" w:rsidRDefault="005B6B6E" w:rsidP="005B6B6E">
      <w:pPr>
        <w:suppressAutoHyphens w:val="0"/>
        <w:spacing w:after="0" w:line="259" w:lineRule="auto"/>
        <w:rPr>
          <w:rFonts w:eastAsia="Calibri"/>
          <w:kern w:val="2"/>
          <w:sz w:val="16"/>
          <w:szCs w:val="16"/>
          <w:lang w:eastAsia="en-US" w:bidi="he-IL"/>
        </w:rPr>
      </w:pPr>
    </w:p>
    <w:p w:rsidR="005B6B6E" w:rsidRPr="00993853" w:rsidRDefault="005B6B6E">
      <w:pPr>
        <w:pStyle w:val="Web"/>
        <w:spacing w:before="0" w:after="0"/>
        <w:ind w:left="-426"/>
        <w:jc w:val="both"/>
        <w:rPr>
          <w:rFonts w:ascii="Calibri" w:hAnsi="Calibri" w:cs="Calibri"/>
          <w:sz w:val="22"/>
          <w:szCs w:val="22"/>
        </w:rPr>
      </w:pPr>
    </w:p>
    <w:tbl>
      <w:tblPr>
        <w:tblW w:w="9476" w:type="dxa"/>
        <w:jc w:val="center"/>
        <w:tblLayout w:type="fixed"/>
        <w:tblLook w:val="04A0"/>
      </w:tblPr>
      <w:tblGrid>
        <w:gridCol w:w="2038"/>
        <w:gridCol w:w="1987"/>
        <w:gridCol w:w="1988"/>
        <w:gridCol w:w="1750"/>
        <w:gridCol w:w="1713"/>
      </w:tblGrid>
      <w:tr w:rsidR="005B6B6E" w:rsidRPr="00993853" w:rsidTr="001134CB">
        <w:trPr>
          <w:jc w:val="center"/>
        </w:trPr>
        <w:tc>
          <w:tcPr>
            <w:tcW w:w="94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B6E" w:rsidRPr="00993853" w:rsidRDefault="005B6B6E" w:rsidP="001134CB">
            <w:pPr>
              <w:widowControl w:val="0"/>
              <w:suppressAutoHyphens w:val="0"/>
              <w:spacing w:after="0" w:line="0" w:lineRule="atLeast"/>
              <w:jc w:val="center"/>
              <w:rPr>
                <w:sz w:val="16"/>
                <w:szCs w:val="16"/>
              </w:rPr>
            </w:pPr>
            <w:r w:rsidRPr="00993853">
              <w:rPr>
                <w:b/>
                <w:bCs/>
                <w:sz w:val="16"/>
                <w:szCs w:val="16"/>
              </w:rPr>
              <w:t>3</w:t>
            </w:r>
            <w:r w:rsidRPr="00993853">
              <w:rPr>
                <w:b/>
                <w:bCs/>
                <w:sz w:val="16"/>
                <w:szCs w:val="16"/>
                <w:vertAlign w:val="superscript"/>
              </w:rPr>
              <w:t xml:space="preserve">η   </w:t>
            </w:r>
            <w:r w:rsidRPr="00993853">
              <w:rPr>
                <w:b/>
                <w:bCs/>
                <w:sz w:val="16"/>
                <w:szCs w:val="16"/>
              </w:rPr>
              <w:t> Εβδομάδα</w:t>
            </w:r>
          </w:p>
        </w:tc>
      </w:tr>
      <w:tr w:rsidR="005B6B6E" w:rsidRPr="00993853" w:rsidTr="001134CB">
        <w:trPr>
          <w:trHeight w:val="247"/>
          <w:jc w:val="center"/>
        </w:trPr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5B6B6E" w:rsidRPr="00993853" w:rsidRDefault="005B6B6E" w:rsidP="001134CB">
            <w:pPr>
              <w:widowControl w:val="0"/>
              <w:suppressAutoHyphens w:val="0"/>
              <w:spacing w:after="0"/>
              <w:jc w:val="center"/>
              <w:rPr>
                <w:sz w:val="16"/>
                <w:szCs w:val="16"/>
              </w:rPr>
            </w:pPr>
            <w:r w:rsidRPr="00993853">
              <w:rPr>
                <w:b/>
                <w:bCs/>
                <w:sz w:val="16"/>
                <w:szCs w:val="16"/>
                <w:u w:val="single"/>
              </w:rPr>
              <w:t>ΔΕΥΤΕΡΑ</w:t>
            </w:r>
          </w:p>
          <w:p w:rsidR="005B6B6E" w:rsidRPr="00993853" w:rsidRDefault="005B6B6E" w:rsidP="001134CB">
            <w:pPr>
              <w:widowControl w:val="0"/>
              <w:suppressAutoHyphens w:val="0"/>
              <w:spacing w:after="0"/>
              <w:jc w:val="center"/>
              <w:rPr>
                <w:sz w:val="16"/>
                <w:szCs w:val="16"/>
              </w:rPr>
            </w:pPr>
            <w:r w:rsidRPr="00993853">
              <w:rPr>
                <w:bCs/>
                <w:i/>
                <w:sz w:val="16"/>
                <w:szCs w:val="16"/>
              </w:rPr>
              <w:t>Λευκό Κρέας (κοτόπουλο ή γαλοπούλα)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5B6B6E" w:rsidRPr="00993853" w:rsidRDefault="005B6B6E" w:rsidP="001134CB">
            <w:pPr>
              <w:widowControl w:val="0"/>
              <w:suppressAutoHyphens w:val="0"/>
              <w:spacing w:after="0"/>
              <w:jc w:val="center"/>
              <w:rPr>
                <w:sz w:val="16"/>
                <w:szCs w:val="16"/>
              </w:rPr>
            </w:pPr>
            <w:r w:rsidRPr="00993853">
              <w:rPr>
                <w:b/>
                <w:bCs/>
                <w:sz w:val="16"/>
                <w:szCs w:val="16"/>
                <w:u w:val="single"/>
              </w:rPr>
              <w:t>ΤΡΙΤΗ</w:t>
            </w:r>
          </w:p>
          <w:p w:rsidR="005B6B6E" w:rsidRPr="00993853" w:rsidRDefault="005B6B6E" w:rsidP="001134CB">
            <w:pPr>
              <w:widowControl w:val="0"/>
              <w:suppressAutoHyphens w:val="0"/>
              <w:spacing w:after="0" w:line="259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 w:bidi="he-IL"/>
              </w:rPr>
            </w:pPr>
            <w:r w:rsidRPr="00993853">
              <w:rPr>
                <w:rFonts w:eastAsia="Calibri"/>
                <w:i/>
                <w:kern w:val="2"/>
                <w:sz w:val="16"/>
                <w:szCs w:val="16"/>
                <w:lang w:eastAsia="en-US" w:bidi="he-IL"/>
              </w:rPr>
              <w:t>Ψάρι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B6B6E" w:rsidRPr="00993853" w:rsidRDefault="005B6B6E" w:rsidP="001134CB">
            <w:pPr>
              <w:widowControl w:val="0"/>
              <w:suppressAutoHyphens w:val="0"/>
              <w:spacing w:after="0"/>
              <w:jc w:val="center"/>
              <w:rPr>
                <w:sz w:val="16"/>
                <w:szCs w:val="16"/>
              </w:rPr>
            </w:pPr>
            <w:r w:rsidRPr="00993853">
              <w:rPr>
                <w:b/>
                <w:bCs/>
                <w:sz w:val="16"/>
                <w:szCs w:val="16"/>
                <w:u w:val="single"/>
              </w:rPr>
              <w:t>ΤΕΤΑΡΤΗ</w:t>
            </w:r>
          </w:p>
          <w:p w:rsidR="005B6B6E" w:rsidRPr="00993853" w:rsidRDefault="005B6B6E" w:rsidP="001134CB">
            <w:pPr>
              <w:widowControl w:val="0"/>
              <w:suppressAutoHyphens w:val="0"/>
              <w:spacing w:after="0" w:line="259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 w:bidi="he-IL"/>
              </w:rPr>
            </w:pPr>
            <w:r w:rsidRPr="00993853">
              <w:rPr>
                <w:rFonts w:eastAsia="Calibri"/>
                <w:i/>
                <w:kern w:val="2"/>
                <w:sz w:val="16"/>
                <w:szCs w:val="16"/>
                <w:lang w:eastAsia="en-US" w:bidi="he-IL"/>
              </w:rPr>
              <w:t>Όσπρια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/>
          </w:tcPr>
          <w:p w:rsidR="005B6B6E" w:rsidRPr="00993853" w:rsidRDefault="005B6B6E" w:rsidP="001134CB">
            <w:pPr>
              <w:widowControl w:val="0"/>
              <w:suppressAutoHyphens w:val="0"/>
              <w:spacing w:after="0"/>
              <w:jc w:val="center"/>
              <w:rPr>
                <w:sz w:val="16"/>
                <w:szCs w:val="16"/>
              </w:rPr>
            </w:pPr>
            <w:r w:rsidRPr="00993853">
              <w:rPr>
                <w:b/>
                <w:bCs/>
                <w:sz w:val="16"/>
                <w:szCs w:val="16"/>
                <w:u w:val="single"/>
              </w:rPr>
              <w:t>ΠΕΜΠΤΗ</w:t>
            </w:r>
          </w:p>
          <w:p w:rsidR="005B6B6E" w:rsidRPr="00993853" w:rsidRDefault="005B6B6E" w:rsidP="001134CB">
            <w:pPr>
              <w:widowControl w:val="0"/>
              <w:suppressAutoHyphens w:val="0"/>
              <w:spacing w:after="0" w:line="259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 w:bidi="he-IL"/>
              </w:rPr>
            </w:pPr>
            <w:r w:rsidRPr="00993853">
              <w:rPr>
                <w:rFonts w:eastAsia="Calibri"/>
                <w:i/>
                <w:kern w:val="2"/>
                <w:sz w:val="16"/>
                <w:szCs w:val="16"/>
                <w:lang w:eastAsia="en-US" w:bidi="he-IL"/>
              </w:rPr>
              <w:t>Κόκκινο Κρέας (μοσχάρι)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5B6B6E" w:rsidRPr="00993853" w:rsidRDefault="005B6B6E" w:rsidP="001134CB">
            <w:pPr>
              <w:widowControl w:val="0"/>
              <w:suppressAutoHyphens w:val="0"/>
              <w:spacing w:after="0"/>
              <w:jc w:val="center"/>
              <w:rPr>
                <w:sz w:val="16"/>
                <w:szCs w:val="16"/>
              </w:rPr>
            </w:pPr>
            <w:r w:rsidRPr="00993853">
              <w:rPr>
                <w:b/>
                <w:bCs/>
                <w:sz w:val="16"/>
                <w:szCs w:val="16"/>
                <w:u w:val="single"/>
              </w:rPr>
              <w:t>ΠΑΡΑΣΚΕΥΗ</w:t>
            </w:r>
          </w:p>
          <w:p w:rsidR="005B6B6E" w:rsidRPr="00993853" w:rsidRDefault="005B6B6E" w:rsidP="001134CB">
            <w:pPr>
              <w:widowControl w:val="0"/>
              <w:suppressAutoHyphens w:val="0"/>
              <w:spacing w:after="0" w:line="259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 w:bidi="he-IL"/>
              </w:rPr>
            </w:pPr>
            <w:r w:rsidRPr="00993853">
              <w:rPr>
                <w:rFonts w:eastAsia="Calibri"/>
                <w:i/>
                <w:kern w:val="2"/>
                <w:sz w:val="16"/>
                <w:szCs w:val="16"/>
                <w:lang w:eastAsia="en-US" w:bidi="he-IL"/>
              </w:rPr>
              <w:t>Λαχανικά</w:t>
            </w:r>
          </w:p>
        </w:tc>
      </w:tr>
      <w:tr w:rsidR="005B6B6E" w:rsidRPr="00993853" w:rsidTr="001134CB">
        <w:trPr>
          <w:trHeight w:val="1148"/>
          <w:jc w:val="center"/>
        </w:trPr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B6E" w:rsidRPr="00993853" w:rsidRDefault="005B6B6E" w:rsidP="001134CB">
            <w:pPr>
              <w:widowControl w:val="0"/>
              <w:suppressAutoHyphens w:val="0"/>
              <w:spacing w:after="0"/>
              <w:jc w:val="center"/>
              <w:rPr>
                <w:sz w:val="16"/>
                <w:szCs w:val="16"/>
              </w:rPr>
            </w:pPr>
            <w:r w:rsidRPr="00993853">
              <w:rPr>
                <w:sz w:val="16"/>
                <w:szCs w:val="16"/>
              </w:rPr>
              <w:t>- Κοτόπουλο ψητό με πατάτες φούρνου ή ρύζι</w:t>
            </w:r>
          </w:p>
          <w:p w:rsidR="005B6B6E" w:rsidRPr="00993853" w:rsidRDefault="005B6B6E" w:rsidP="001134CB">
            <w:pPr>
              <w:widowControl w:val="0"/>
              <w:suppressAutoHyphens w:val="0"/>
              <w:spacing w:after="0"/>
              <w:jc w:val="center"/>
              <w:rPr>
                <w:sz w:val="16"/>
                <w:szCs w:val="16"/>
              </w:rPr>
            </w:pPr>
            <w:r w:rsidRPr="00993853">
              <w:rPr>
                <w:sz w:val="16"/>
                <w:szCs w:val="16"/>
              </w:rPr>
              <w:t>- Φρέσκο φρούτο</w:t>
            </w:r>
          </w:p>
          <w:p w:rsidR="005B6B6E" w:rsidRPr="00993853" w:rsidRDefault="005B6B6E" w:rsidP="001134CB">
            <w:pPr>
              <w:widowControl w:val="0"/>
              <w:suppressAutoHyphens w:val="0"/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B6E" w:rsidRPr="00993853" w:rsidRDefault="005B6B6E" w:rsidP="001134CB">
            <w:pPr>
              <w:widowControl w:val="0"/>
              <w:suppressAutoHyphens w:val="0"/>
              <w:spacing w:after="0"/>
              <w:jc w:val="center"/>
              <w:rPr>
                <w:sz w:val="16"/>
                <w:szCs w:val="16"/>
              </w:rPr>
            </w:pPr>
            <w:r w:rsidRPr="00993853">
              <w:rPr>
                <w:sz w:val="16"/>
                <w:szCs w:val="16"/>
              </w:rPr>
              <w:t>- Φιλέτο ψαριού (πέρκα ή γλώσσα ή βακαλάος) με ρύζι ή πατάτες</w:t>
            </w:r>
          </w:p>
          <w:p w:rsidR="005B6B6E" w:rsidRPr="00993853" w:rsidRDefault="005B6B6E" w:rsidP="001134CB">
            <w:pPr>
              <w:widowControl w:val="0"/>
              <w:suppressAutoHyphens w:val="0"/>
              <w:spacing w:after="0"/>
              <w:jc w:val="center"/>
              <w:rPr>
                <w:sz w:val="16"/>
                <w:szCs w:val="16"/>
              </w:rPr>
            </w:pPr>
            <w:r w:rsidRPr="00993853">
              <w:rPr>
                <w:sz w:val="16"/>
                <w:szCs w:val="16"/>
              </w:rPr>
              <w:t>- Σαλάτα</w:t>
            </w:r>
          </w:p>
          <w:p w:rsidR="005B6B6E" w:rsidRPr="00993853" w:rsidRDefault="005B6B6E" w:rsidP="001134CB">
            <w:pPr>
              <w:widowControl w:val="0"/>
              <w:suppressAutoHyphens w:val="0"/>
              <w:spacing w:after="0"/>
              <w:jc w:val="center"/>
              <w:rPr>
                <w:sz w:val="16"/>
                <w:szCs w:val="16"/>
              </w:rPr>
            </w:pPr>
            <w:r w:rsidRPr="00993853">
              <w:rPr>
                <w:sz w:val="16"/>
                <w:szCs w:val="16"/>
              </w:rPr>
              <w:t>- Ψωμί ολικής άλεσης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B6E" w:rsidRPr="00993853" w:rsidRDefault="005B6B6E" w:rsidP="001134CB">
            <w:pPr>
              <w:widowControl w:val="0"/>
              <w:suppressAutoHyphens w:val="0"/>
              <w:spacing w:after="0"/>
              <w:jc w:val="center"/>
              <w:rPr>
                <w:sz w:val="16"/>
                <w:szCs w:val="16"/>
              </w:rPr>
            </w:pPr>
            <w:r w:rsidRPr="00993853">
              <w:rPr>
                <w:sz w:val="16"/>
                <w:szCs w:val="16"/>
              </w:rPr>
              <w:t>- Ρεβίθια λεμονάτα</w:t>
            </w:r>
          </w:p>
          <w:p w:rsidR="005B6B6E" w:rsidRPr="00993853" w:rsidRDefault="005B6B6E" w:rsidP="001134CB">
            <w:pPr>
              <w:widowControl w:val="0"/>
              <w:suppressAutoHyphens w:val="0"/>
              <w:spacing w:after="0"/>
              <w:jc w:val="center"/>
              <w:rPr>
                <w:sz w:val="16"/>
                <w:szCs w:val="16"/>
              </w:rPr>
            </w:pPr>
            <w:r w:rsidRPr="00993853">
              <w:rPr>
                <w:sz w:val="16"/>
                <w:szCs w:val="16"/>
              </w:rPr>
              <w:t>- Τυρί φέτα ΠΟΠ</w:t>
            </w:r>
          </w:p>
          <w:p w:rsidR="005B6B6E" w:rsidRPr="00993853" w:rsidRDefault="005B6B6E" w:rsidP="001134CB">
            <w:pPr>
              <w:widowControl w:val="0"/>
              <w:suppressAutoHyphens w:val="0"/>
              <w:spacing w:after="0"/>
              <w:jc w:val="center"/>
              <w:rPr>
                <w:sz w:val="16"/>
                <w:szCs w:val="16"/>
              </w:rPr>
            </w:pPr>
            <w:r w:rsidRPr="00993853">
              <w:rPr>
                <w:sz w:val="16"/>
                <w:szCs w:val="16"/>
              </w:rPr>
              <w:t> - Σαλάτα</w:t>
            </w:r>
          </w:p>
          <w:p w:rsidR="005B6B6E" w:rsidRPr="00993853" w:rsidRDefault="005B6B6E" w:rsidP="001134CB">
            <w:pPr>
              <w:widowControl w:val="0"/>
              <w:suppressAutoHyphens w:val="0"/>
              <w:spacing w:after="0"/>
              <w:jc w:val="center"/>
              <w:rPr>
                <w:sz w:val="16"/>
                <w:szCs w:val="16"/>
              </w:rPr>
            </w:pPr>
            <w:r w:rsidRPr="00993853">
              <w:rPr>
                <w:sz w:val="16"/>
                <w:szCs w:val="16"/>
              </w:rPr>
              <w:t>- Ψωμί ολικής άλεσης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B6E" w:rsidRPr="00993853" w:rsidRDefault="005B6B6E" w:rsidP="001134CB">
            <w:pPr>
              <w:widowControl w:val="0"/>
              <w:suppressAutoHyphens w:val="0"/>
              <w:spacing w:after="0"/>
              <w:jc w:val="center"/>
              <w:rPr>
                <w:sz w:val="16"/>
                <w:szCs w:val="16"/>
              </w:rPr>
            </w:pPr>
            <w:r w:rsidRPr="00993853">
              <w:rPr>
                <w:sz w:val="16"/>
                <w:szCs w:val="16"/>
              </w:rPr>
              <w:t>- Μακαρόνια με μοσχαρίσιο κιμά (4-5 κουταλιές της σούπας κιμά)</w:t>
            </w:r>
          </w:p>
          <w:p w:rsidR="005B6B6E" w:rsidRPr="00993853" w:rsidRDefault="005B6B6E" w:rsidP="001134CB">
            <w:pPr>
              <w:widowControl w:val="0"/>
              <w:suppressAutoHyphens w:val="0"/>
              <w:spacing w:after="0"/>
              <w:jc w:val="center"/>
              <w:rPr>
                <w:sz w:val="16"/>
                <w:szCs w:val="16"/>
              </w:rPr>
            </w:pPr>
            <w:r w:rsidRPr="00993853">
              <w:rPr>
                <w:sz w:val="16"/>
                <w:szCs w:val="16"/>
              </w:rPr>
              <w:t>- Φρέσκο φρούτο ή Σαλάτα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B6E" w:rsidRPr="00993853" w:rsidRDefault="005B6B6E" w:rsidP="001134CB">
            <w:pPr>
              <w:widowControl w:val="0"/>
              <w:suppressAutoHyphens w:val="0"/>
              <w:spacing w:after="0"/>
              <w:jc w:val="center"/>
              <w:rPr>
                <w:sz w:val="16"/>
                <w:szCs w:val="16"/>
              </w:rPr>
            </w:pPr>
            <w:r w:rsidRPr="00993853">
              <w:rPr>
                <w:sz w:val="16"/>
                <w:szCs w:val="16"/>
              </w:rPr>
              <w:t>- Σπανακόρυζο ή Λαχανόρυζο</w:t>
            </w:r>
          </w:p>
          <w:p w:rsidR="005B6B6E" w:rsidRPr="00993853" w:rsidRDefault="005B6B6E" w:rsidP="001134CB">
            <w:pPr>
              <w:widowControl w:val="0"/>
              <w:suppressAutoHyphens w:val="0"/>
              <w:spacing w:after="0"/>
              <w:jc w:val="center"/>
              <w:rPr>
                <w:sz w:val="16"/>
                <w:szCs w:val="16"/>
              </w:rPr>
            </w:pPr>
            <w:r w:rsidRPr="00993853">
              <w:rPr>
                <w:sz w:val="16"/>
                <w:szCs w:val="16"/>
              </w:rPr>
              <w:t>Αυγό Βραστό</w:t>
            </w:r>
          </w:p>
          <w:p w:rsidR="005B6B6E" w:rsidRPr="00993853" w:rsidRDefault="005B6B6E" w:rsidP="001134CB">
            <w:pPr>
              <w:widowControl w:val="0"/>
              <w:suppressAutoHyphens w:val="0"/>
              <w:spacing w:after="0"/>
              <w:jc w:val="center"/>
              <w:rPr>
                <w:sz w:val="16"/>
                <w:szCs w:val="16"/>
              </w:rPr>
            </w:pPr>
            <w:r w:rsidRPr="00993853">
              <w:rPr>
                <w:sz w:val="16"/>
                <w:szCs w:val="16"/>
              </w:rPr>
              <w:t>- Σαλάτα</w:t>
            </w:r>
          </w:p>
          <w:p w:rsidR="005B6B6E" w:rsidRPr="00993853" w:rsidRDefault="005B6B6E" w:rsidP="001134CB">
            <w:pPr>
              <w:widowControl w:val="0"/>
              <w:suppressAutoHyphens w:val="0"/>
              <w:spacing w:after="0"/>
              <w:jc w:val="center"/>
              <w:rPr>
                <w:sz w:val="16"/>
                <w:szCs w:val="16"/>
              </w:rPr>
            </w:pPr>
            <w:r w:rsidRPr="00993853">
              <w:rPr>
                <w:sz w:val="16"/>
                <w:szCs w:val="16"/>
              </w:rPr>
              <w:t>- Ψωμί ολικής άλεσης</w:t>
            </w:r>
          </w:p>
        </w:tc>
      </w:tr>
    </w:tbl>
    <w:p w:rsidR="005B6B6E" w:rsidRPr="00993853" w:rsidRDefault="005B6B6E">
      <w:pPr>
        <w:pStyle w:val="Web"/>
        <w:spacing w:before="0" w:after="0"/>
        <w:ind w:left="-426"/>
        <w:jc w:val="both"/>
        <w:rPr>
          <w:rFonts w:ascii="Calibri" w:hAnsi="Calibri" w:cs="Calibri"/>
          <w:sz w:val="22"/>
          <w:szCs w:val="22"/>
        </w:rPr>
      </w:pPr>
    </w:p>
    <w:tbl>
      <w:tblPr>
        <w:tblW w:w="9476" w:type="dxa"/>
        <w:jc w:val="center"/>
        <w:tblLayout w:type="fixed"/>
        <w:tblLook w:val="04A0"/>
      </w:tblPr>
      <w:tblGrid>
        <w:gridCol w:w="2038"/>
        <w:gridCol w:w="1987"/>
        <w:gridCol w:w="1988"/>
        <w:gridCol w:w="1750"/>
        <w:gridCol w:w="1713"/>
      </w:tblGrid>
      <w:tr w:rsidR="005B6B6E" w:rsidRPr="00993853" w:rsidTr="001134CB">
        <w:trPr>
          <w:jc w:val="center"/>
        </w:trPr>
        <w:tc>
          <w:tcPr>
            <w:tcW w:w="94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B6E" w:rsidRPr="00993853" w:rsidRDefault="005B6B6E" w:rsidP="001134CB">
            <w:pPr>
              <w:widowControl w:val="0"/>
              <w:suppressAutoHyphens w:val="0"/>
              <w:spacing w:after="0" w:line="0" w:lineRule="atLeast"/>
              <w:rPr>
                <w:sz w:val="16"/>
                <w:szCs w:val="16"/>
              </w:rPr>
            </w:pPr>
            <w:r w:rsidRPr="00993853">
              <w:rPr>
                <w:b/>
                <w:bCs/>
                <w:sz w:val="16"/>
                <w:szCs w:val="16"/>
              </w:rPr>
              <w:tab/>
            </w:r>
            <w:r w:rsidRPr="00993853">
              <w:rPr>
                <w:b/>
                <w:bCs/>
                <w:sz w:val="16"/>
                <w:szCs w:val="16"/>
              </w:rPr>
              <w:tab/>
            </w:r>
            <w:r w:rsidRPr="00993853">
              <w:rPr>
                <w:b/>
                <w:bCs/>
                <w:sz w:val="16"/>
                <w:szCs w:val="16"/>
              </w:rPr>
              <w:tab/>
            </w:r>
            <w:r w:rsidRPr="00993853">
              <w:rPr>
                <w:b/>
                <w:bCs/>
                <w:sz w:val="16"/>
                <w:szCs w:val="16"/>
              </w:rPr>
              <w:tab/>
            </w:r>
            <w:r w:rsidRPr="00993853">
              <w:rPr>
                <w:b/>
                <w:bCs/>
                <w:sz w:val="16"/>
                <w:szCs w:val="16"/>
              </w:rPr>
              <w:tab/>
              <w:t>4</w:t>
            </w:r>
            <w:r w:rsidRPr="00993853">
              <w:rPr>
                <w:b/>
                <w:bCs/>
                <w:sz w:val="16"/>
                <w:szCs w:val="16"/>
                <w:vertAlign w:val="superscript"/>
              </w:rPr>
              <w:t xml:space="preserve">η   </w:t>
            </w:r>
            <w:r w:rsidRPr="00993853">
              <w:rPr>
                <w:b/>
                <w:bCs/>
                <w:sz w:val="16"/>
                <w:szCs w:val="16"/>
              </w:rPr>
              <w:t> Εβδομάδα</w:t>
            </w:r>
          </w:p>
        </w:tc>
      </w:tr>
      <w:tr w:rsidR="005B6B6E" w:rsidRPr="00993853" w:rsidTr="001134CB">
        <w:trPr>
          <w:trHeight w:val="247"/>
          <w:jc w:val="center"/>
        </w:trPr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5B6B6E" w:rsidRPr="00993853" w:rsidRDefault="005B6B6E" w:rsidP="001134CB">
            <w:pPr>
              <w:widowControl w:val="0"/>
              <w:suppressAutoHyphens w:val="0"/>
              <w:spacing w:after="0"/>
              <w:jc w:val="center"/>
              <w:rPr>
                <w:sz w:val="16"/>
                <w:szCs w:val="16"/>
              </w:rPr>
            </w:pPr>
            <w:r w:rsidRPr="00993853">
              <w:rPr>
                <w:b/>
                <w:bCs/>
                <w:sz w:val="16"/>
                <w:szCs w:val="16"/>
                <w:u w:val="single"/>
              </w:rPr>
              <w:t>ΔΕΥΤΕΡΑ</w:t>
            </w:r>
          </w:p>
          <w:p w:rsidR="005B6B6E" w:rsidRPr="00993853" w:rsidRDefault="005B6B6E" w:rsidP="001134CB">
            <w:pPr>
              <w:widowControl w:val="0"/>
              <w:suppressAutoHyphens w:val="0"/>
              <w:spacing w:after="0"/>
              <w:jc w:val="center"/>
              <w:rPr>
                <w:sz w:val="16"/>
                <w:szCs w:val="16"/>
              </w:rPr>
            </w:pPr>
            <w:r w:rsidRPr="00993853">
              <w:rPr>
                <w:bCs/>
                <w:i/>
                <w:sz w:val="16"/>
                <w:szCs w:val="16"/>
              </w:rPr>
              <w:t>Λευκό Κρέας (κοτόπουλο ή γαλοπούλα)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5B6B6E" w:rsidRPr="00993853" w:rsidRDefault="005B6B6E" w:rsidP="001134CB">
            <w:pPr>
              <w:widowControl w:val="0"/>
              <w:suppressAutoHyphens w:val="0"/>
              <w:spacing w:after="0"/>
              <w:jc w:val="center"/>
              <w:rPr>
                <w:sz w:val="16"/>
                <w:szCs w:val="16"/>
              </w:rPr>
            </w:pPr>
            <w:r w:rsidRPr="00993853">
              <w:rPr>
                <w:b/>
                <w:bCs/>
                <w:sz w:val="16"/>
                <w:szCs w:val="16"/>
                <w:u w:val="single"/>
              </w:rPr>
              <w:t>ΤΡΙΤΗ</w:t>
            </w:r>
          </w:p>
          <w:p w:rsidR="005B6B6E" w:rsidRPr="00993853" w:rsidRDefault="005B6B6E" w:rsidP="001134CB">
            <w:pPr>
              <w:widowControl w:val="0"/>
              <w:suppressAutoHyphens w:val="0"/>
              <w:spacing w:after="0" w:line="259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 w:bidi="he-IL"/>
              </w:rPr>
            </w:pPr>
            <w:r w:rsidRPr="00993853">
              <w:rPr>
                <w:rFonts w:eastAsia="Calibri"/>
                <w:i/>
                <w:kern w:val="2"/>
                <w:sz w:val="16"/>
                <w:szCs w:val="16"/>
                <w:lang w:eastAsia="en-US" w:bidi="he-IL"/>
              </w:rPr>
              <w:t>Ψάρι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B6B6E" w:rsidRPr="00993853" w:rsidRDefault="005B6B6E" w:rsidP="001134CB">
            <w:pPr>
              <w:widowControl w:val="0"/>
              <w:suppressAutoHyphens w:val="0"/>
              <w:spacing w:after="0"/>
              <w:jc w:val="center"/>
              <w:rPr>
                <w:sz w:val="16"/>
                <w:szCs w:val="16"/>
              </w:rPr>
            </w:pPr>
            <w:r w:rsidRPr="00993853">
              <w:rPr>
                <w:b/>
                <w:bCs/>
                <w:sz w:val="16"/>
                <w:szCs w:val="16"/>
                <w:u w:val="single"/>
              </w:rPr>
              <w:t>ΤΕΤΑΡΤΗ</w:t>
            </w:r>
          </w:p>
          <w:p w:rsidR="005B6B6E" w:rsidRPr="00993853" w:rsidRDefault="005B6B6E" w:rsidP="001134CB">
            <w:pPr>
              <w:widowControl w:val="0"/>
              <w:suppressAutoHyphens w:val="0"/>
              <w:spacing w:after="0" w:line="259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 w:bidi="he-IL"/>
              </w:rPr>
            </w:pPr>
            <w:r w:rsidRPr="00993853">
              <w:rPr>
                <w:rFonts w:eastAsia="Calibri"/>
                <w:i/>
                <w:kern w:val="2"/>
                <w:sz w:val="16"/>
                <w:szCs w:val="16"/>
                <w:lang w:eastAsia="en-US" w:bidi="he-IL"/>
              </w:rPr>
              <w:t>Όσπρια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/>
          </w:tcPr>
          <w:p w:rsidR="005B6B6E" w:rsidRPr="00993853" w:rsidRDefault="005B6B6E" w:rsidP="001134CB">
            <w:pPr>
              <w:widowControl w:val="0"/>
              <w:suppressAutoHyphens w:val="0"/>
              <w:spacing w:after="0"/>
              <w:jc w:val="center"/>
              <w:rPr>
                <w:sz w:val="16"/>
                <w:szCs w:val="16"/>
              </w:rPr>
            </w:pPr>
            <w:r w:rsidRPr="00993853">
              <w:rPr>
                <w:b/>
                <w:bCs/>
                <w:sz w:val="16"/>
                <w:szCs w:val="16"/>
                <w:u w:val="single"/>
              </w:rPr>
              <w:t>ΠΕΜΠΤΗ</w:t>
            </w:r>
          </w:p>
          <w:p w:rsidR="005B6B6E" w:rsidRPr="00993853" w:rsidRDefault="005B6B6E" w:rsidP="001134CB">
            <w:pPr>
              <w:widowControl w:val="0"/>
              <w:suppressAutoHyphens w:val="0"/>
              <w:spacing w:after="0" w:line="259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 w:bidi="he-IL"/>
              </w:rPr>
            </w:pPr>
            <w:r w:rsidRPr="00993853">
              <w:rPr>
                <w:rFonts w:eastAsia="Calibri"/>
                <w:i/>
                <w:kern w:val="2"/>
                <w:sz w:val="16"/>
                <w:szCs w:val="16"/>
                <w:lang w:eastAsia="en-US" w:bidi="he-IL"/>
              </w:rPr>
              <w:t>Κόκκινο Κρέας (μοσχάρι)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5B6B6E" w:rsidRPr="00993853" w:rsidRDefault="005B6B6E" w:rsidP="001134CB">
            <w:pPr>
              <w:widowControl w:val="0"/>
              <w:suppressAutoHyphens w:val="0"/>
              <w:spacing w:after="0"/>
              <w:jc w:val="center"/>
              <w:rPr>
                <w:sz w:val="16"/>
                <w:szCs w:val="16"/>
              </w:rPr>
            </w:pPr>
            <w:r w:rsidRPr="00993853">
              <w:rPr>
                <w:b/>
                <w:bCs/>
                <w:sz w:val="16"/>
                <w:szCs w:val="16"/>
                <w:u w:val="single"/>
              </w:rPr>
              <w:t>ΠΑΡΑΣΚΕΥΗ</w:t>
            </w:r>
          </w:p>
          <w:p w:rsidR="005B6B6E" w:rsidRPr="00993853" w:rsidRDefault="005B6B6E" w:rsidP="001134CB">
            <w:pPr>
              <w:widowControl w:val="0"/>
              <w:suppressAutoHyphens w:val="0"/>
              <w:spacing w:after="0" w:line="259" w:lineRule="auto"/>
              <w:jc w:val="center"/>
              <w:rPr>
                <w:rFonts w:eastAsia="Calibri"/>
                <w:kern w:val="2"/>
                <w:sz w:val="16"/>
                <w:szCs w:val="16"/>
                <w:lang w:eastAsia="en-US" w:bidi="he-IL"/>
              </w:rPr>
            </w:pPr>
            <w:r w:rsidRPr="00993853">
              <w:rPr>
                <w:rFonts w:eastAsia="Calibri"/>
                <w:i/>
                <w:kern w:val="2"/>
                <w:sz w:val="16"/>
                <w:szCs w:val="16"/>
                <w:lang w:eastAsia="en-US" w:bidi="he-IL"/>
              </w:rPr>
              <w:t>Λαχανικά</w:t>
            </w:r>
          </w:p>
        </w:tc>
      </w:tr>
      <w:tr w:rsidR="005B6B6E" w:rsidRPr="00993853" w:rsidTr="001134CB">
        <w:trPr>
          <w:trHeight w:val="1323"/>
          <w:jc w:val="center"/>
        </w:trPr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B6E" w:rsidRPr="00993853" w:rsidRDefault="005B6B6E" w:rsidP="001134CB">
            <w:pPr>
              <w:widowControl w:val="0"/>
              <w:suppressAutoHyphens w:val="0"/>
              <w:spacing w:after="0"/>
              <w:jc w:val="center"/>
              <w:rPr>
                <w:sz w:val="16"/>
                <w:szCs w:val="16"/>
              </w:rPr>
            </w:pPr>
            <w:r w:rsidRPr="00993853">
              <w:rPr>
                <w:sz w:val="16"/>
                <w:szCs w:val="16"/>
              </w:rPr>
              <w:t>- Κοτόπουλο λεμονάτο με ριζότο ή πατάτες ή πουρέ</w:t>
            </w:r>
          </w:p>
          <w:p w:rsidR="005B6B6E" w:rsidRPr="00993853" w:rsidRDefault="005B6B6E" w:rsidP="001134CB">
            <w:pPr>
              <w:widowControl w:val="0"/>
              <w:suppressAutoHyphens w:val="0"/>
              <w:spacing w:after="0"/>
              <w:jc w:val="center"/>
              <w:rPr>
                <w:sz w:val="16"/>
                <w:szCs w:val="16"/>
              </w:rPr>
            </w:pPr>
            <w:r w:rsidRPr="00993853">
              <w:rPr>
                <w:sz w:val="16"/>
                <w:szCs w:val="16"/>
              </w:rPr>
              <w:t>- Φρέσκο φρούτο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B6E" w:rsidRPr="00993853" w:rsidRDefault="005B6B6E" w:rsidP="001134CB">
            <w:pPr>
              <w:widowControl w:val="0"/>
              <w:suppressAutoHyphens w:val="0"/>
              <w:spacing w:before="100" w:after="0"/>
              <w:jc w:val="center"/>
              <w:rPr>
                <w:sz w:val="16"/>
                <w:szCs w:val="16"/>
              </w:rPr>
            </w:pPr>
            <w:r w:rsidRPr="00993853">
              <w:rPr>
                <w:sz w:val="16"/>
                <w:szCs w:val="16"/>
              </w:rPr>
              <w:t>- Κριθαρότο ή ριζότο σε σάλτσα με φιλέτο ψαριού ή με γαρίδα ή/και με καλαμάρι</w:t>
            </w:r>
          </w:p>
          <w:p w:rsidR="005B6B6E" w:rsidRPr="00993853" w:rsidRDefault="005B6B6E" w:rsidP="001134CB">
            <w:pPr>
              <w:widowControl w:val="0"/>
              <w:suppressAutoHyphens w:val="0"/>
              <w:spacing w:after="0"/>
              <w:jc w:val="center"/>
              <w:rPr>
                <w:sz w:val="16"/>
                <w:szCs w:val="16"/>
              </w:rPr>
            </w:pPr>
            <w:r w:rsidRPr="00993853">
              <w:rPr>
                <w:sz w:val="16"/>
                <w:szCs w:val="16"/>
              </w:rPr>
              <w:t xml:space="preserve">- Σαλάτα- </w:t>
            </w:r>
          </w:p>
          <w:p w:rsidR="005B6B6E" w:rsidRPr="00993853" w:rsidRDefault="005B6B6E" w:rsidP="001134CB">
            <w:pPr>
              <w:widowControl w:val="0"/>
              <w:suppressAutoHyphens w:val="0"/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B6E" w:rsidRPr="00993853" w:rsidRDefault="005B6B6E" w:rsidP="001134CB">
            <w:pPr>
              <w:widowControl w:val="0"/>
              <w:suppressAutoHyphens w:val="0"/>
              <w:spacing w:after="0"/>
              <w:jc w:val="center"/>
              <w:rPr>
                <w:sz w:val="16"/>
                <w:szCs w:val="16"/>
              </w:rPr>
            </w:pPr>
            <w:r w:rsidRPr="00993853">
              <w:rPr>
                <w:sz w:val="16"/>
                <w:szCs w:val="16"/>
              </w:rPr>
              <w:t> - Φασόλια μαυρομάτικα γιαχνί (κοκκινιστά) ή</w:t>
            </w:r>
          </w:p>
          <w:p w:rsidR="005B6B6E" w:rsidRPr="00993853" w:rsidRDefault="005B6B6E" w:rsidP="001134CB">
            <w:pPr>
              <w:widowControl w:val="0"/>
              <w:suppressAutoHyphens w:val="0"/>
              <w:spacing w:after="0"/>
              <w:jc w:val="center"/>
              <w:rPr>
                <w:sz w:val="16"/>
                <w:szCs w:val="16"/>
              </w:rPr>
            </w:pPr>
            <w:r w:rsidRPr="00993853">
              <w:rPr>
                <w:sz w:val="16"/>
                <w:szCs w:val="16"/>
              </w:rPr>
              <w:t>Φακές σούπα ή φακόρυζο</w:t>
            </w:r>
          </w:p>
          <w:p w:rsidR="005B6B6E" w:rsidRPr="00993853" w:rsidRDefault="005B6B6E" w:rsidP="001134CB">
            <w:pPr>
              <w:widowControl w:val="0"/>
              <w:suppressAutoHyphens w:val="0"/>
              <w:spacing w:after="0"/>
              <w:jc w:val="center"/>
              <w:rPr>
                <w:sz w:val="16"/>
                <w:szCs w:val="16"/>
              </w:rPr>
            </w:pPr>
            <w:r w:rsidRPr="00993853">
              <w:rPr>
                <w:sz w:val="16"/>
                <w:szCs w:val="16"/>
              </w:rPr>
              <w:t>- Αυγό βραστό</w:t>
            </w:r>
          </w:p>
          <w:p w:rsidR="005B6B6E" w:rsidRPr="00993853" w:rsidRDefault="005B6B6E" w:rsidP="001134CB">
            <w:pPr>
              <w:widowControl w:val="0"/>
              <w:suppressAutoHyphens w:val="0"/>
              <w:spacing w:after="0"/>
              <w:jc w:val="center"/>
              <w:rPr>
                <w:sz w:val="16"/>
                <w:szCs w:val="16"/>
              </w:rPr>
            </w:pPr>
            <w:r w:rsidRPr="00993853">
              <w:rPr>
                <w:sz w:val="16"/>
                <w:szCs w:val="16"/>
              </w:rPr>
              <w:t>- Σαλάτα</w:t>
            </w:r>
          </w:p>
          <w:p w:rsidR="005B6B6E" w:rsidRPr="00993853" w:rsidRDefault="005B6B6E" w:rsidP="001134CB">
            <w:pPr>
              <w:widowControl w:val="0"/>
              <w:suppressAutoHyphens w:val="0"/>
              <w:spacing w:after="0"/>
              <w:jc w:val="center"/>
              <w:rPr>
                <w:sz w:val="16"/>
                <w:szCs w:val="16"/>
              </w:rPr>
            </w:pPr>
            <w:r w:rsidRPr="00993853">
              <w:rPr>
                <w:sz w:val="16"/>
                <w:szCs w:val="16"/>
              </w:rPr>
              <w:t>- Ψωμί ολικής άλεσης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B6E" w:rsidRPr="00993853" w:rsidRDefault="005B6B6E" w:rsidP="001134CB">
            <w:pPr>
              <w:widowControl w:val="0"/>
              <w:suppressAutoHyphens w:val="0"/>
              <w:spacing w:after="0"/>
              <w:jc w:val="center"/>
              <w:rPr>
                <w:sz w:val="16"/>
                <w:szCs w:val="16"/>
              </w:rPr>
            </w:pPr>
            <w:r w:rsidRPr="00993853">
              <w:rPr>
                <w:sz w:val="16"/>
                <w:szCs w:val="16"/>
              </w:rPr>
              <w:t>- Σουτζουκάκια κοκκινιστά με ρύζι ή γιουβαρλάκια λεμονάτα με ρύζι</w:t>
            </w:r>
          </w:p>
          <w:p w:rsidR="005B6B6E" w:rsidRPr="00993853" w:rsidRDefault="005B6B6E" w:rsidP="001134CB">
            <w:pPr>
              <w:widowControl w:val="0"/>
              <w:suppressAutoHyphens w:val="0"/>
              <w:spacing w:after="0"/>
              <w:jc w:val="center"/>
              <w:rPr>
                <w:sz w:val="16"/>
                <w:szCs w:val="16"/>
              </w:rPr>
            </w:pPr>
            <w:r w:rsidRPr="00993853">
              <w:rPr>
                <w:sz w:val="16"/>
                <w:szCs w:val="16"/>
              </w:rPr>
              <w:t>ή κεφτεδάκια φούρνου με ρύζι και σάλτσα</w:t>
            </w:r>
          </w:p>
          <w:p w:rsidR="005B6B6E" w:rsidRPr="00993853" w:rsidRDefault="005B6B6E" w:rsidP="001134CB">
            <w:pPr>
              <w:widowControl w:val="0"/>
              <w:suppressAutoHyphens w:val="0"/>
              <w:spacing w:after="0"/>
              <w:jc w:val="center"/>
              <w:rPr>
                <w:sz w:val="16"/>
                <w:szCs w:val="16"/>
              </w:rPr>
            </w:pPr>
            <w:r w:rsidRPr="00993853">
              <w:rPr>
                <w:sz w:val="16"/>
                <w:szCs w:val="16"/>
              </w:rPr>
              <w:t>- Φρέσκο φρούτο ή Σαλάτα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B6E" w:rsidRPr="00993853" w:rsidRDefault="005B6B6E" w:rsidP="001134CB">
            <w:pPr>
              <w:widowControl w:val="0"/>
              <w:suppressAutoHyphens w:val="0"/>
              <w:spacing w:after="0"/>
              <w:jc w:val="center"/>
              <w:rPr>
                <w:sz w:val="16"/>
                <w:szCs w:val="16"/>
              </w:rPr>
            </w:pPr>
            <w:r w:rsidRPr="00993853">
              <w:rPr>
                <w:sz w:val="16"/>
                <w:szCs w:val="16"/>
              </w:rPr>
              <w:t>- Λαχανικά  φούρνου (τουρλού) με σάλτσα ντομάτας  ή Πένες ολικής άλεσης με σάλτσα ντομάτας και λαχανικά ή αρακάς κοκκινιστός</w:t>
            </w:r>
          </w:p>
          <w:p w:rsidR="005B6B6E" w:rsidRPr="00993853" w:rsidRDefault="005B6B6E" w:rsidP="001134CB">
            <w:pPr>
              <w:widowControl w:val="0"/>
              <w:suppressAutoHyphens w:val="0"/>
              <w:spacing w:after="0"/>
              <w:jc w:val="center"/>
              <w:rPr>
                <w:sz w:val="16"/>
                <w:szCs w:val="16"/>
              </w:rPr>
            </w:pPr>
            <w:r w:rsidRPr="00993853">
              <w:rPr>
                <w:sz w:val="16"/>
                <w:szCs w:val="16"/>
              </w:rPr>
              <w:t>- Τυρί φέτα (ΠΟΠ)</w:t>
            </w:r>
          </w:p>
          <w:p w:rsidR="005B6B6E" w:rsidRPr="00993853" w:rsidRDefault="005B6B6E" w:rsidP="001134CB">
            <w:pPr>
              <w:widowControl w:val="0"/>
              <w:suppressAutoHyphens w:val="0"/>
              <w:spacing w:after="0"/>
              <w:jc w:val="center"/>
              <w:rPr>
                <w:sz w:val="16"/>
                <w:szCs w:val="16"/>
              </w:rPr>
            </w:pPr>
            <w:r w:rsidRPr="00993853">
              <w:rPr>
                <w:sz w:val="16"/>
                <w:szCs w:val="16"/>
              </w:rPr>
              <w:t>- Σαλάτα</w:t>
            </w:r>
          </w:p>
        </w:tc>
      </w:tr>
    </w:tbl>
    <w:p w:rsidR="005B6B6E" w:rsidRPr="00993853" w:rsidRDefault="005B6B6E" w:rsidP="005B6B6E">
      <w:pPr>
        <w:pStyle w:val="Web"/>
        <w:spacing w:before="0" w:after="0"/>
        <w:rPr>
          <w:rFonts w:ascii="Calibri" w:hAnsi="Calibri" w:cs="Calibri"/>
          <w:b/>
          <w:bCs/>
        </w:rPr>
      </w:pPr>
      <w:bookmarkStart w:id="1" w:name="_GoBack"/>
      <w:bookmarkEnd w:id="1"/>
    </w:p>
    <w:sectPr w:rsidR="005B6B6E" w:rsidRPr="00993853" w:rsidSect="00973082">
      <w:footerReference w:type="default" r:id="rId8"/>
      <w:pgSz w:w="11906" w:h="16838"/>
      <w:pgMar w:top="993" w:right="849" w:bottom="764" w:left="1276" w:header="720" w:footer="708" w:gutter="0"/>
      <w:cols w:space="720"/>
      <w:docGrid w:linePitch="600" w:charSpace="3686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5192" w:rsidRDefault="00F75192">
      <w:pPr>
        <w:spacing w:after="0" w:line="240" w:lineRule="auto"/>
      </w:pPr>
      <w:r>
        <w:separator/>
      </w:r>
    </w:p>
  </w:endnote>
  <w:endnote w:type="continuationSeparator" w:id="0">
    <w:p w:rsidR="00F75192" w:rsidRDefault="00F751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charset w:val="A1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34CB" w:rsidRDefault="00157800">
    <w:pPr>
      <w:pStyle w:val="a9"/>
      <w:jc w:val="right"/>
    </w:pPr>
    <w:r>
      <w:fldChar w:fldCharType="begin"/>
    </w:r>
    <w:r w:rsidR="001134CB">
      <w:instrText xml:space="preserve"> PAGE </w:instrText>
    </w:r>
    <w:r>
      <w:fldChar w:fldCharType="separate"/>
    </w:r>
    <w:r w:rsidR="0044569D">
      <w:rPr>
        <w:noProof/>
      </w:rPr>
      <w:t>1</w:t>
    </w:r>
    <w:r>
      <w:fldChar w:fldCharType="end"/>
    </w:r>
  </w:p>
  <w:p w:rsidR="001134CB" w:rsidRDefault="001134CB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5192" w:rsidRDefault="00F75192">
      <w:pPr>
        <w:spacing w:after="0" w:line="240" w:lineRule="auto"/>
      </w:pPr>
      <w:r>
        <w:separator/>
      </w:r>
    </w:p>
  </w:footnote>
  <w:footnote w:type="continuationSeparator" w:id="0">
    <w:p w:rsidR="00F75192" w:rsidRDefault="00F751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1">
    <w:nsid w:val="00000002"/>
    <w:multiLevelType w:val="singleLevel"/>
    <w:tmpl w:val="00000002"/>
    <w:name w:val="WW8Num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2">
    <w:nsid w:val="00000003"/>
    <w:multiLevelType w:val="singleLevel"/>
    <w:tmpl w:val="00000003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3">
    <w:nsid w:val="00000004"/>
    <w:multiLevelType w:val="singleLevel"/>
    <w:tmpl w:val="00000004"/>
    <w:name w:val="WW8Num10"/>
    <w:lvl w:ilvl="0">
      <w:start w:val="1"/>
      <w:numFmt w:val="bullet"/>
      <w:lvlText w:val=""/>
      <w:lvlJc w:val="left"/>
      <w:pPr>
        <w:tabs>
          <w:tab w:val="num" w:pos="0"/>
        </w:tabs>
        <w:ind w:left="294" w:hanging="360"/>
      </w:pPr>
      <w:rPr>
        <w:rFonts w:ascii="Symbol" w:hAnsi="Symbol" w:cs="Symbol" w:hint="default"/>
      </w:rPr>
    </w:lvl>
  </w:abstractNum>
  <w:abstractNum w:abstractNumId="4">
    <w:nsid w:val="00000005"/>
    <w:multiLevelType w:val="multilevel"/>
    <w:tmpl w:val="00000005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>
    <w:nsid w:val="018B606E"/>
    <w:multiLevelType w:val="hybridMultilevel"/>
    <w:tmpl w:val="38D8120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C647A6A"/>
    <w:multiLevelType w:val="multilevel"/>
    <w:tmpl w:val="24288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</w:abstractNum>
  <w:abstractNum w:abstractNumId="7">
    <w:nsid w:val="2ED1393F"/>
    <w:multiLevelType w:val="hybridMultilevel"/>
    <w:tmpl w:val="C60C4AFA"/>
    <w:lvl w:ilvl="0" w:tplc="0408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8">
    <w:nsid w:val="308E75A1"/>
    <w:multiLevelType w:val="multilevel"/>
    <w:tmpl w:val="CC72C90C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</w:abstractNum>
  <w:abstractNum w:abstractNumId="9">
    <w:nsid w:val="36F45A45"/>
    <w:multiLevelType w:val="hybridMultilevel"/>
    <w:tmpl w:val="96224318"/>
    <w:lvl w:ilvl="0" w:tplc="A080F578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CAA77B0"/>
    <w:multiLevelType w:val="multilevel"/>
    <w:tmpl w:val="DB2473A2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  <w:i/>
        <w:iCs/>
        <w:color w:val="5B9BD5"/>
        <w:sz w:val="24"/>
        <w:szCs w:val="24"/>
        <w:lang w:val="en-GB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1">
    <w:nsid w:val="4BA82058"/>
    <w:multiLevelType w:val="hybridMultilevel"/>
    <w:tmpl w:val="391EA230"/>
    <w:lvl w:ilvl="0" w:tplc="D982FFBA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654" w:hanging="360"/>
      </w:pPr>
    </w:lvl>
    <w:lvl w:ilvl="2" w:tplc="0408001B" w:tentative="1">
      <w:start w:val="1"/>
      <w:numFmt w:val="lowerRoman"/>
      <w:lvlText w:val="%3."/>
      <w:lvlJc w:val="right"/>
      <w:pPr>
        <w:ind w:left="1374" w:hanging="180"/>
      </w:pPr>
    </w:lvl>
    <w:lvl w:ilvl="3" w:tplc="0408000F" w:tentative="1">
      <w:start w:val="1"/>
      <w:numFmt w:val="decimal"/>
      <w:lvlText w:val="%4."/>
      <w:lvlJc w:val="left"/>
      <w:pPr>
        <w:ind w:left="2094" w:hanging="360"/>
      </w:pPr>
    </w:lvl>
    <w:lvl w:ilvl="4" w:tplc="04080019" w:tentative="1">
      <w:start w:val="1"/>
      <w:numFmt w:val="lowerLetter"/>
      <w:lvlText w:val="%5."/>
      <w:lvlJc w:val="left"/>
      <w:pPr>
        <w:ind w:left="2814" w:hanging="360"/>
      </w:pPr>
    </w:lvl>
    <w:lvl w:ilvl="5" w:tplc="0408001B" w:tentative="1">
      <w:start w:val="1"/>
      <w:numFmt w:val="lowerRoman"/>
      <w:lvlText w:val="%6."/>
      <w:lvlJc w:val="right"/>
      <w:pPr>
        <w:ind w:left="3534" w:hanging="180"/>
      </w:pPr>
    </w:lvl>
    <w:lvl w:ilvl="6" w:tplc="0408000F" w:tentative="1">
      <w:start w:val="1"/>
      <w:numFmt w:val="decimal"/>
      <w:lvlText w:val="%7."/>
      <w:lvlJc w:val="left"/>
      <w:pPr>
        <w:ind w:left="4254" w:hanging="360"/>
      </w:pPr>
    </w:lvl>
    <w:lvl w:ilvl="7" w:tplc="04080019" w:tentative="1">
      <w:start w:val="1"/>
      <w:numFmt w:val="lowerLetter"/>
      <w:lvlText w:val="%8."/>
      <w:lvlJc w:val="left"/>
      <w:pPr>
        <w:ind w:left="4974" w:hanging="360"/>
      </w:pPr>
    </w:lvl>
    <w:lvl w:ilvl="8" w:tplc="0408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2">
    <w:nsid w:val="6D5657D0"/>
    <w:multiLevelType w:val="hybridMultilevel"/>
    <w:tmpl w:val="17B86CA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93E026D"/>
    <w:multiLevelType w:val="multilevel"/>
    <w:tmpl w:val="59E40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8"/>
  </w:num>
  <w:num w:numId="7">
    <w:abstractNumId w:val="7"/>
  </w:num>
  <w:num w:numId="8">
    <w:abstractNumId w:val="13"/>
  </w:num>
  <w:num w:numId="9">
    <w:abstractNumId w:val="6"/>
  </w:num>
  <w:num w:numId="10">
    <w:abstractNumId w:val="5"/>
  </w:num>
  <w:num w:numId="11">
    <w:abstractNumId w:val="9"/>
  </w:num>
  <w:num w:numId="12">
    <w:abstractNumId w:val="11"/>
  </w:num>
  <w:num w:numId="13">
    <w:abstractNumId w:val="10"/>
  </w:num>
  <w:num w:numId="14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C2DCB"/>
    <w:rsid w:val="0000326B"/>
    <w:rsid w:val="00003602"/>
    <w:rsid w:val="0000583E"/>
    <w:rsid w:val="0000774D"/>
    <w:rsid w:val="00010035"/>
    <w:rsid w:val="000104A7"/>
    <w:rsid w:val="00014F29"/>
    <w:rsid w:val="000160A1"/>
    <w:rsid w:val="00022D82"/>
    <w:rsid w:val="0003073A"/>
    <w:rsid w:val="00041767"/>
    <w:rsid w:val="00043207"/>
    <w:rsid w:val="000469C8"/>
    <w:rsid w:val="00050399"/>
    <w:rsid w:val="0005287A"/>
    <w:rsid w:val="00053E1E"/>
    <w:rsid w:val="000545AA"/>
    <w:rsid w:val="00062333"/>
    <w:rsid w:val="00070987"/>
    <w:rsid w:val="0009033B"/>
    <w:rsid w:val="000906AF"/>
    <w:rsid w:val="000914F5"/>
    <w:rsid w:val="00095BDA"/>
    <w:rsid w:val="00096230"/>
    <w:rsid w:val="000A1F66"/>
    <w:rsid w:val="000A33D6"/>
    <w:rsid w:val="000B0B8B"/>
    <w:rsid w:val="000B2DD6"/>
    <w:rsid w:val="000B3F90"/>
    <w:rsid w:val="000B4879"/>
    <w:rsid w:val="000B698E"/>
    <w:rsid w:val="000C1638"/>
    <w:rsid w:val="000E18BD"/>
    <w:rsid w:val="000E2259"/>
    <w:rsid w:val="001013C9"/>
    <w:rsid w:val="00110B56"/>
    <w:rsid w:val="001134CB"/>
    <w:rsid w:val="00126648"/>
    <w:rsid w:val="00133799"/>
    <w:rsid w:val="001365C6"/>
    <w:rsid w:val="00136C15"/>
    <w:rsid w:val="001436BB"/>
    <w:rsid w:val="00155466"/>
    <w:rsid w:val="00157800"/>
    <w:rsid w:val="00163D62"/>
    <w:rsid w:val="0016410D"/>
    <w:rsid w:val="00172BB0"/>
    <w:rsid w:val="00172FE8"/>
    <w:rsid w:val="00176014"/>
    <w:rsid w:val="001818E0"/>
    <w:rsid w:val="00185E84"/>
    <w:rsid w:val="0019190C"/>
    <w:rsid w:val="00194F25"/>
    <w:rsid w:val="001965F8"/>
    <w:rsid w:val="001A272A"/>
    <w:rsid w:val="001A4B0C"/>
    <w:rsid w:val="001A5107"/>
    <w:rsid w:val="001B1695"/>
    <w:rsid w:val="001B28D5"/>
    <w:rsid w:val="001B42D6"/>
    <w:rsid w:val="001B4FEA"/>
    <w:rsid w:val="001B69F7"/>
    <w:rsid w:val="001C4171"/>
    <w:rsid w:val="001C441B"/>
    <w:rsid w:val="001C7B47"/>
    <w:rsid w:val="001D3BF1"/>
    <w:rsid w:val="001D7EF1"/>
    <w:rsid w:val="001E7E12"/>
    <w:rsid w:val="00200CC8"/>
    <w:rsid w:val="0021133C"/>
    <w:rsid w:val="00213482"/>
    <w:rsid w:val="00217F8F"/>
    <w:rsid w:val="002245AE"/>
    <w:rsid w:val="00247C2D"/>
    <w:rsid w:val="00252EBA"/>
    <w:rsid w:val="00253729"/>
    <w:rsid w:val="002764CA"/>
    <w:rsid w:val="00286249"/>
    <w:rsid w:val="00291ACA"/>
    <w:rsid w:val="0029351A"/>
    <w:rsid w:val="00296F99"/>
    <w:rsid w:val="002A0A08"/>
    <w:rsid w:val="002A4786"/>
    <w:rsid w:val="002A4C6C"/>
    <w:rsid w:val="002A60F7"/>
    <w:rsid w:val="002B1C0F"/>
    <w:rsid w:val="002B23BD"/>
    <w:rsid w:val="002B3FD2"/>
    <w:rsid w:val="002B5419"/>
    <w:rsid w:val="002B577B"/>
    <w:rsid w:val="002B6322"/>
    <w:rsid w:val="002B6D0F"/>
    <w:rsid w:val="002B6F36"/>
    <w:rsid w:val="002C2990"/>
    <w:rsid w:val="002C404D"/>
    <w:rsid w:val="002C6BB4"/>
    <w:rsid w:val="002D053E"/>
    <w:rsid w:val="002D1381"/>
    <w:rsid w:val="002D2156"/>
    <w:rsid w:val="002E0690"/>
    <w:rsid w:val="002F410E"/>
    <w:rsid w:val="002F4827"/>
    <w:rsid w:val="002F5729"/>
    <w:rsid w:val="00300D3A"/>
    <w:rsid w:val="00301832"/>
    <w:rsid w:val="0030626D"/>
    <w:rsid w:val="00306948"/>
    <w:rsid w:val="003207D8"/>
    <w:rsid w:val="00327D1C"/>
    <w:rsid w:val="003470D9"/>
    <w:rsid w:val="00350A4F"/>
    <w:rsid w:val="00350A6A"/>
    <w:rsid w:val="00352335"/>
    <w:rsid w:val="00352709"/>
    <w:rsid w:val="00357ECF"/>
    <w:rsid w:val="003639EC"/>
    <w:rsid w:val="00363F56"/>
    <w:rsid w:val="00366702"/>
    <w:rsid w:val="00366F20"/>
    <w:rsid w:val="0036750C"/>
    <w:rsid w:val="00367DCA"/>
    <w:rsid w:val="003706A7"/>
    <w:rsid w:val="003707A8"/>
    <w:rsid w:val="003753DC"/>
    <w:rsid w:val="003765B9"/>
    <w:rsid w:val="003857DA"/>
    <w:rsid w:val="00387EE2"/>
    <w:rsid w:val="003907BF"/>
    <w:rsid w:val="00392122"/>
    <w:rsid w:val="003A22DF"/>
    <w:rsid w:val="003A50CD"/>
    <w:rsid w:val="003B1714"/>
    <w:rsid w:val="003B7107"/>
    <w:rsid w:val="003C667A"/>
    <w:rsid w:val="003E1199"/>
    <w:rsid w:val="003E2849"/>
    <w:rsid w:val="003E2DA6"/>
    <w:rsid w:val="003E57D5"/>
    <w:rsid w:val="003E7F50"/>
    <w:rsid w:val="003F0B83"/>
    <w:rsid w:val="003F0CD3"/>
    <w:rsid w:val="003F7156"/>
    <w:rsid w:val="00406A7B"/>
    <w:rsid w:val="00407903"/>
    <w:rsid w:val="0041168A"/>
    <w:rsid w:val="00412D79"/>
    <w:rsid w:val="00422E15"/>
    <w:rsid w:val="004310E2"/>
    <w:rsid w:val="00433099"/>
    <w:rsid w:val="0044002F"/>
    <w:rsid w:val="0044033E"/>
    <w:rsid w:val="0044065E"/>
    <w:rsid w:val="0044250C"/>
    <w:rsid w:val="00442512"/>
    <w:rsid w:val="0044514A"/>
    <w:rsid w:val="0044569D"/>
    <w:rsid w:val="00452E55"/>
    <w:rsid w:val="00465E6C"/>
    <w:rsid w:val="00471139"/>
    <w:rsid w:val="00471E99"/>
    <w:rsid w:val="00472B34"/>
    <w:rsid w:val="00475914"/>
    <w:rsid w:val="00475C49"/>
    <w:rsid w:val="00482760"/>
    <w:rsid w:val="004905EC"/>
    <w:rsid w:val="00492840"/>
    <w:rsid w:val="004B28FE"/>
    <w:rsid w:val="004B44A7"/>
    <w:rsid w:val="004C0BEF"/>
    <w:rsid w:val="004C3878"/>
    <w:rsid w:val="004C58F6"/>
    <w:rsid w:val="004C695F"/>
    <w:rsid w:val="004D4DB0"/>
    <w:rsid w:val="004D7214"/>
    <w:rsid w:val="004F0D65"/>
    <w:rsid w:val="004F106A"/>
    <w:rsid w:val="004F3BB3"/>
    <w:rsid w:val="004F7322"/>
    <w:rsid w:val="00505220"/>
    <w:rsid w:val="00505A48"/>
    <w:rsid w:val="005075C4"/>
    <w:rsid w:val="00507607"/>
    <w:rsid w:val="005101D8"/>
    <w:rsid w:val="005143A4"/>
    <w:rsid w:val="00514CBB"/>
    <w:rsid w:val="00521AAB"/>
    <w:rsid w:val="0052403E"/>
    <w:rsid w:val="00533FC5"/>
    <w:rsid w:val="005355A0"/>
    <w:rsid w:val="005448E2"/>
    <w:rsid w:val="00547DF7"/>
    <w:rsid w:val="00550911"/>
    <w:rsid w:val="00551B16"/>
    <w:rsid w:val="00552B21"/>
    <w:rsid w:val="00553217"/>
    <w:rsid w:val="0055458E"/>
    <w:rsid w:val="00554EFF"/>
    <w:rsid w:val="005573AD"/>
    <w:rsid w:val="00562D46"/>
    <w:rsid w:val="005667AD"/>
    <w:rsid w:val="00577F9D"/>
    <w:rsid w:val="005826D8"/>
    <w:rsid w:val="00583022"/>
    <w:rsid w:val="00583B14"/>
    <w:rsid w:val="005842C8"/>
    <w:rsid w:val="005866BE"/>
    <w:rsid w:val="00593C67"/>
    <w:rsid w:val="00595F13"/>
    <w:rsid w:val="005A0265"/>
    <w:rsid w:val="005A78B6"/>
    <w:rsid w:val="005B54B1"/>
    <w:rsid w:val="005B6B6E"/>
    <w:rsid w:val="005C036F"/>
    <w:rsid w:val="005C272C"/>
    <w:rsid w:val="005C2DCB"/>
    <w:rsid w:val="005C35CA"/>
    <w:rsid w:val="005C52BD"/>
    <w:rsid w:val="005D0765"/>
    <w:rsid w:val="005D2643"/>
    <w:rsid w:val="005E200B"/>
    <w:rsid w:val="005E578B"/>
    <w:rsid w:val="005E7A2D"/>
    <w:rsid w:val="00604AA6"/>
    <w:rsid w:val="0060640C"/>
    <w:rsid w:val="00610835"/>
    <w:rsid w:val="006173E2"/>
    <w:rsid w:val="00620186"/>
    <w:rsid w:val="00620D64"/>
    <w:rsid w:val="00626631"/>
    <w:rsid w:val="00631BB9"/>
    <w:rsid w:val="00632C1F"/>
    <w:rsid w:val="00636D4F"/>
    <w:rsid w:val="0063724D"/>
    <w:rsid w:val="00641810"/>
    <w:rsid w:val="00642067"/>
    <w:rsid w:val="006447DE"/>
    <w:rsid w:val="006517BA"/>
    <w:rsid w:val="00657B33"/>
    <w:rsid w:val="00661757"/>
    <w:rsid w:val="00667315"/>
    <w:rsid w:val="006712A7"/>
    <w:rsid w:val="00674920"/>
    <w:rsid w:val="00682F95"/>
    <w:rsid w:val="00682F9C"/>
    <w:rsid w:val="00693CE8"/>
    <w:rsid w:val="0069717D"/>
    <w:rsid w:val="006A1D2F"/>
    <w:rsid w:val="006A3999"/>
    <w:rsid w:val="006A508A"/>
    <w:rsid w:val="006A7659"/>
    <w:rsid w:val="006B1DB0"/>
    <w:rsid w:val="006B2F88"/>
    <w:rsid w:val="006C1ECF"/>
    <w:rsid w:val="006D40AD"/>
    <w:rsid w:val="006D4131"/>
    <w:rsid w:val="006D7481"/>
    <w:rsid w:val="006E5459"/>
    <w:rsid w:val="006E68FC"/>
    <w:rsid w:val="006E6EC8"/>
    <w:rsid w:val="006E700C"/>
    <w:rsid w:val="006F0429"/>
    <w:rsid w:val="006F1700"/>
    <w:rsid w:val="006F32B1"/>
    <w:rsid w:val="00710414"/>
    <w:rsid w:val="0071342D"/>
    <w:rsid w:val="00715DAE"/>
    <w:rsid w:val="0072520E"/>
    <w:rsid w:val="00727127"/>
    <w:rsid w:val="00727610"/>
    <w:rsid w:val="007276DC"/>
    <w:rsid w:val="00732C9B"/>
    <w:rsid w:val="007344FF"/>
    <w:rsid w:val="00743E97"/>
    <w:rsid w:val="00745014"/>
    <w:rsid w:val="007467F7"/>
    <w:rsid w:val="00750672"/>
    <w:rsid w:val="007545EF"/>
    <w:rsid w:val="00755178"/>
    <w:rsid w:val="007642A0"/>
    <w:rsid w:val="00782A9A"/>
    <w:rsid w:val="00785FA9"/>
    <w:rsid w:val="00787B44"/>
    <w:rsid w:val="00791578"/>
    <w:rsid w:val="007934FC"/>
    <w:rsid w:val="00794D13"/>
    <w:rsid w:val="007A11F1"/>
    <w:rsid w:val="007A29A6"/>
    <w:rsid w:val="007A355C"/>
    <w:rsid w:val="007B270B"/>
    <w:rsid w:val="007B2789"/>
    <w:rsid w:val="007B5BDC"/>
    <w:rsid w:val="007B7348"/>
    <w:rsid w:val="007C118B"/>
    <w:rsid w:val="007C3FF7"/>
    <w:rsid w:val="007C52C3"/>
    <w:rsid w:val="007E6B83"/>
    <w:rsid w:val="007F4406"/>
    <w:rsid w:val="007F63B7"/>
    <w:rsid w:val="00800CAB"/>
    <w:rsid w:val="00807AB5"/>
    <w:rsid w:val="00811517"/>
    <w:rsid w:val="00815D26"/>
    <w:rsid w:val="00816CB1"/>
    <w:rsid w:val="00821AC0"/>
    <w:rsid w:val="0082213B"/>
    <w:rsid w:val="00822D50"/>
    <w:rsid w:val="00832C47"/>
    <w:rsid w:val="00833F5A"/>
    <w:rsid w:val="00835E6C"/>
    <w:rsid w:val="008428FE"/>
    <w:rsid w:val="008440D1"/>
    <w:rsid w:val="008444DF"/>
    <w:rsid w:val="0086600A"/>
    <w:rsid w:val="008728AE"/>
    <w:rsid w:val="00875280"/>
    <w:rsid w:val="00876AD4"/>
    <w:rsid w:val="00885120"/>
    <w:rsid w:val="0089094C"/>
    <w:rsid w:val="008A274D"/>
    <w:rsid w:val="008A4CB2"/>
    <w:rsid w:val="008B4D3C"/>
    <w:rsid w:val="008B5667"/>
    <w:rsid w:val="008B6649"/>
    <w:rsid w:val="008B7610"/>
    <w:rsid w:val="008C4219"/>
    <w:rsid w:val="008C481B"/>
    <w:rsid w:val="008C5E87"/>
    <w:rsid w:val="008C6F62"/>
    <w:rsid w:val="008D1281"/>
    <w:rsid w:val="008D220A"/>
    <w:rsid w:val="008E0D09"/>
    <w:rsid w:val="008E2B22"/>
    <w:rsid w:val="008E40CA"/>
    <w:rsid w:val="008F493C"/>
    <w:rsid w:val="00910540"/>
    <w:rsid w:val="0091100C"/>
    <w:rsid w:val="00922791"/>
    <w:rsid w:val="009232AD"/>
    <w:rsid w:val="00924F98"/>
    <w:rsid w:val="00927AF7"/>
    <w:rsid w:val="009365F9"/>
    <w:rsid w:val="009474FF"/>
    <w:rsid w:val="00956FB5"/>
    <w:rsid w:val="009601D8"/>
    <w:rsid w:val="00964A43"/>
    <w:rsid w:val="00965F57"/>
    <w:rsid w:val="00973082"/>
    <w:rsid w:val="00982469"/>
    <w:rsid w:val="0098263F"/>
    <w:rsid w:val="00992865"/>
    <w:rsid w:val="00993853"/>
    <w:rsid w:val="009961F4"/>
    <w:rsid w:val="009A3E45"/>
    <w:rsid w:val="009A43E7"/>
    <w:rsid w:val="009A62AB"/>
    <w:rsid w:val="009B3826"/>
    <w:rsid w:val="009B43DC"/>
    <w:rsid w:val="009B7C35"/>
    <w:rsid w:val="009C5F9D"/>
    <w:rsid w:val="009C7A1A"/>
    <w:rsid w:val="009D1400"/>
    <w:rsid w:val="009D2896"/>
    <w:rsid w:val="009D2BAB"/>
    <w:rsid w:val="009D2E8A"/>
    <w:rsid w:val="009E6926"/>
    <w:rsid w:val="009F031F"/>
    <w:rsid w:val="009F6CD1"/>
    <w:rsid w:val="009F7144"/>
    <w:rsid w:val="00A05C44"/>
    <w:rsid w:val="00A15DD3"/>
    <w:rsid w:val="00A20AA1"/>
    <w:rsid w:val="00A2369B"/>
    <w:rsid w:val="00A33FCF"/>
    <w:rsid w:val="00A34F18"/>
    <w:rsid w:val="00A354DE"/>
    <w:rsid w:val="00A372B8"/>
    <w:rsid w:val="00A425B6"/>
    <w:rsid w:val="00A4688D"/>
    <w:rsid w:val="00A47685"/>
    <w:rsid w:val="00A53486"/>
    <w:rsid w:val="00A553D6"/>
    <w:rsid w:val="00A55F89"/>
    <w:rsid w:val="00A60B8C"/>
    <w:rsid w:val="00A61947"/>
    <w:rsid w:val="00A70928"/>
    <w:rsid w:val="00A82383"/>
    <w:rsid w:val="00A8364A"/>
    <w:rsid w:val="00A853C1"/>
    <w:rsid w:val="00A87CA3"/>
    <w:rsid w:val="00AA58DF"/>
    <w:rsid w:val="00AB577A"/>
    <w:rsid w:val="00AC1DF2"/>
    <w:rsid w:val="00AC20FD"/>
    <w:rsid w:val="00AC6921"/>
    <w:rsid w:val="00AD025C"/>
    <w:rsid w:val="00AD163F"/>
    <w:rsid w:val="00AD3A8D"/>
    <w:rsid w:val="00AD427E"/>
    <w:rsid w:val="00AD693E"/>
    <w:rsid w:val="00AE38B9"/>
    <w:rsid w:val="00AE5CBF"/>
    <w:rsid w:val="00AF0F8E"/>
    <w:rsid w:val="00AF463C"/>
    <w:rsid w:val="00B01EB5"/>
    <w:rsid w:val="00B10A11"/>
    <w:rsid w:val="00B10DB6"/>
    <w:rsid w:val="00B11132"/>
    <w:rsid w:val="00B131F1"/>
    <w:rsid w:val="00B17CBD"/>
    <w:rsid w:val="00B30288"/>
    <w:rsid w:val="00B30CF9"/>
    <w:rsid w:val="00B3678D"/>
    <w:rsid w:val="00B46E34"/>
    <w:rsid w:val="00B54968"/>
    <w:rsid w:val="00B5535C"/>
    <w:rsid w:val="00B60629"/>
    <w:rsid w:val="00B62DA3"/>
    <w:rsid w:val="00B7040A"/>
    <w:rsid w:val="00B70BDD"/>
    <w:rsid w:val="00B836CF"/>
    <w:rsid w:val="00B853D6"/>
    <w:rsid w:val="00B90AFA"/>
    <w:rsid w:val="00B94CF3"/>
    <w:rsid w:val="00B9560A"/>
    <w:rsid w:val="00B95A60"/>
    <w:rsid w:val="00B97893"/>
    <w:rsid w:val="00B97D18"/>
    <w:rsid w:val="00BA130C"/>
    <w:rsid w:val="00BA5F67"/>
    <w:rsid w:val="00BA6C90"/>
    <w:rsid w:val="00BA7D14"/>
    <w:rsid w:val="00BB1A1E"/>
    <w:rsid w:val="00BB49D4"/>
    <w:rsid w:val="00BB641C"/>
    <w:rsid w:val="00BC1D75"/>
    <w:rsid w:val="00BC277B"/>
    <w:rsid w:val="00BC3C1A"/>
    <w:rsid w:val="00BC49EA"/>
    <w:rsid w:val="00BC63A4"/>
    <w:rsid w:val="00BD3DFD"/>
    <w:rsid w:val="00BE0B91"/>
    <w:rsid w:val="00BE0CD8"/>
    <w:rsid w:val="00BE359D"/>
    <w:rsid w:val="00BF011F"/>
    <w:rsid w:val="00BF5600"/>
    <w:rsid w:val="00BF77AA"/>
    <w:rsid w:val="00C00597"/>
    <w:rsid w:val="00C12DED"/>
    <w:rsid w:val="00C132D4"/>
    <w:rsid w:val="00C17963"/>
    <w:rsid w:val="00C2774A"/>
    <w:rsid w:val="00C315E6"/>
    <w:rsid w:val="00C32DFF"/>
    <w:rsid w:val="00C6182E"/>
    <w:rsid w:val="00C641B2"/>
    <w:rsid w:val="00C6431B"/>
    <w:rsid w:val="00C72015"/>
    <w:rsid w:val="00C76816"/>
    <w:rsid w:val="00C8614E"/>
    <w:rsid w:val="00C94333"/>
    <w:rsid w:val="00CA0AC0"/>
    <w:rsid w:val="00CA2DF5"/>
    <w:rsid w:val="00CA5061"/>
    <w:rsid w:val="00CA6840"/>
    <w:rsid w:val="00CA7CE8"/>
    <w:rsid w:val="00CB7A03"/>
    <w:rsid w:val="00CC6084"/>
    <w:rsid w:val="00CC74BF"/>
    <w:rsid w:val="00CD00AE"/>
    <w:rsid w:val="00CD14BD"/>
    <w:rsid w:val="00CD3BAD"/>
    <w:rsid w:val="00CD4004"/>
    <w:rsid w:val="00CD5A4D"/>
    <w:rsid w:val="00CE58A3"/>
    <w:rsid w:val="00CF5847"/>
    <w:rsid w:val="00D101DE"/>
    <w:rsid w:val="00D11300"/>
    <w:rsid w:val="00D14038"/>
    <w:rsid w:val="00D165E1"/>
    <w:rsid w:val="00D22AE9"/>
    <w:rsid w:val="00D24499"/>
    <w:rsid w:val="00D312B0"/>
    <w:rsid w:val="00D31668"/>
    <w:rsid w:val="00D35823"/>
    <w:rsid w:val="00D43536"/>
    <w:rsid w:val="00D45B37"/>
    <w:rsid w:val="00D50E0C"/>
    <w:rsid w:val="00D529CF"/>
    <w:rsid w:val="00D53930"/>
    <w:rsid w:val="00D564D9"/>
    <w:rsid w:val="00D56D4C"/>
    <w:rsid w:val="00D634DF"/>
    <w:rsid w:val="00D64C4E"/>
    <w:rsid w:val="00D71E30"/>
    <w:rsid w:val="00D737FB"/>
    <w:rsid w:val="00D81888"/>
    <w:rsid w:val="00D8403C"/>
    <w:rsid w:val="00D92325"/>
    <w:rsid w:val="00D948F7"/>
    <w:rsid w:val="00DB20DD"/>
    <w:rsid w:val="00DB536C"/>
    <w:rsid w:val="00DB716A"/>
    <w:rsid w:val="00DC604F"/>
    <w:rsid w:val="00DC659D"/>
    <w:rsid w:val="00DC7865"/>
    <w:rsid w:val="00DD388B"/>
    <w:rsid w:val="00DD5ED5"/>
    <w:rsid w:val="00DD5F1D"/>
    <w:rsid w:val="00DE14B3"/>
    <w:rsid w:val="00DE19D6"/>
    <w:rsid w:val="00DE241E"/>
    <w:rsid w:val="00DE5716"/>
    <w:rsid w:val="00DF2971"/>
    <w:rsid w:val="00DF595E"/>
    <w:rsid w:val="00DF6F59"/>
    <w:rsid w:val="00E023A4"/>
    <w:rsid w:val="00E05B9A"/>
    <w:rsid w:val="00E12CDD"/>
    <w:rsid w:val="00E22572"/>
    <w:rsid w:val="00E24C78"/>
    <w:rsid w:val="00E309B1"/>
    <w:rsid w:val="00E31D9C"/>
    <w:rsid w:val="00E336EC"/>
    <w:rsid w:val="00E34237"/>
    <w:rsid w:val="00E365AE"/>
    <w:rsid w:val="00E41B63"/>
    <w:rsid w:val="00E50A03"/>
    <w:rsid w:val="00E60505"/>
    <w:rsid w:val="00E65742"/>
    <w:rsid w:val="00E66A29"/>
    <w:rsid w:val="00E67DBB"/>
    <w:rsid w:val="00E8795B"/>
    <w:rsid w:val="00E92E17"/>
    <w:rsid w:val="00E94DC6"/>
    <w:rsid w:val="00E971E6"/>
    <w:rsid w:val="00EA4280"/>
    <w:rsid w:val="00EB00E5"/>
    <w:rsid w:val="00EB33E3"/>
    <w:rsid w:val="00EC352A"/>
    <w:rsid w:val="00EC4F6B"/>
    <w:rsid w:val="00EC6DC7"/>
    <w:rsid w:val="00EC7B06"/>
    <w:rsid w:val="00ED05B4"/>
    <w:rsid w:val="00ED30A7"/>
    <w:rsid w:val="00ED49B0"/>
    <w:rsid w:val="00EE2D46"/>
    <w:rsid w:val="00EE3308"/>
    <w:rsid w:val="00EE40A8"/>
    <w:rsid w:val="00EE4C6B"/>
    <w:rsid w:val="00EE5093"/>
    <w:rsid w:val="00EE70BA"/>
    <w:rsid w:val="00EE73AD"/>
    <w:rsid w:val="00EE76CE"/>
    <w:rsid w:val="00F01B54"/>
    <w:rsid w:val="00F0702B"/>
    <w:rsid w:val="00F1076D"/>
    <w:rsid w:val="00F124B4"/>
    <w:rsid w:val="00F12D76"/>
    <w:rsid w:val="00F13058"/>
    <w:rsid w:val="00F16C6C"/>
    <w:rsid w:val="00F35591"/>
    <w:rsid w:val="00F50E5A"/>
    <w:rsid w:val="00F517F5"/>
    <w:rsid w:val="00F52CF4"/>
    <w:rsid w:val="00F53828"/>
    <w:rsid w:val="00F567BC"/>
    <w:rsid w:val="00F60557"/>
    <w:rsid w:val="00F62DBA"/>
    <w:rsid w:val="00F67D9A"/>
    <w:rsid w:val="00F74F4B"/>
    <w:rsid w:val="00F75192"/>
    <w:rsid w:val="00F9085E"/>
    <w:rsid w:val="00F91D9A"/>
    <w:rsid w:val="00F91EDE"/>
    <w:rsid w:val="00F95773"/>
    <w:rsid w:val="00F95B58"/>
    <w:rsid w:val="00FA299B"/>
    <w:rsid w:val="00FA508E"/>
    <w:rsid w:val="00FB4ABE"/>
    <w:rsid w:val="00FB4D77"/>
    <w:rsid w:val="00FD358D"/>
    <w:rsid w:val="00FE1970"/>
    <w:rsid w:val="00FE384B"/>
    <w:rsid w:val="00FE3E76"/>
    <w:rsid w:val="00FE568D"/>
    <w:rsid w:val="00FF121C"/>
    <w:rsid w:val="00FF4F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7800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zh-CN"/>
    </w:rPr>
  </w:style>
  <w:style w:type="paragraph" w:styleId="1">
    <w:name w:val="heading 1"/>
    <w:basedOn w:val="a"/>
    <w:next w:val="a"/>
    <w:link w:val="1Char"/>
    <w:qFormat/>
    <w:rsid w:val="005B6B6E"/>
    <w:pPr>
      <w:keepNext/>
      <w:pageBreakBefore/>
      <w:numPr>
        <w:numId w:val="13"/>
      </w:numPr>
      <w:pBdr>
        <w:bottom w:val="single" w:sz="18" w:space="1" w:color="000080"/>
      </w:pBdr>
      <w:spacing w:before="320" w:after="160" w:line="240" w:lineRule="auto"/>
      <w:outlineLvl w:val="0"/>
    </w:pPr>
    <w:rPr>
      <w:rFonts w:ascii="Arial" w:hAnsi="Arial" w:cs="Arial"/>
      <w:b/>
      <w:bCs/>
      <w:color w:val="333399"/>
      <w:sz w:val="28"/>
      <w:szCs w:val="32"/>
      <w:lang w:val="en-US"/>
    </w:rPr>
  </w:style>
  <w:style w:type="paragraph" w:styleId="2">
    <w:name w:val="heading 2"/>
    <w:basedOn w:val="1"/>
    <w:next w:val="a"/>
    <w:link w:val="2Char"/>
    <w:qFormat/>
    <w:rsid w:val="005B6B6E"/>
    <w:pPr>
      <w:pageBreakBefore w:val="0"/>
      <w:pBdr>
        <w:bottom w:val="single" w:sz="12" w:space="1" w:color="000080"/>
      </w:pBdr>
      <w:tabs>
        <w:tab w:val="left" w:pos="567"/>
      </w:tabs>
      <w:spacing w:before="240" w:after="80"/>
      <w:outlineLvl w:val="1"/>
    </w:pPr>
    <w:rPr>
      <w:bCs w:val="0"/>
      <w:color w:val="002060"/>
      <w:sz w:val="24"/>
      <w:szCs w:val="22"/>
      <w:lang w:val="en-GB"/>
    </w:rPr>
  </w:style>
  <w:style w:type="paragraph" w:styleId="3">
    <w:name w:val="heading 3"/>
    <w:basedOn w:val="a"/>
    <w:next w:val="a"/>
    <w:link w:val="3Char"/>
    <w:qFormat/>
    <w:rsid w:val="005B6B6E"/>
    <w:pPr>
      <w:keepNext/>
      <w:numPr>
        <w:ilvl w:val="2"/>
        <w:numId w:val="13"/>
      </w:numPr>
      <w:spacing w:before="240" w:after="60" w:line="240" w:lineRule="auto"/>
      <w:outlineLvl w:val="2"/>
    </w:pPr>
    <w:rPr>
      <w:rFonts w:ascii="Arial" w:hAnsi="Arial" w:cs="Times New Roman"/>
      <w:b/>
      <w:bCs/>
      <w:sz w:val="24"/>
      <w:szCs w:val="26"/>
    </w:rPr>
  </w:style>
  <w:style w:type="paragraph" w:styleId="4">
    <w:name w:val="heading 4"/>
    <w:basedOn w:val="a"/>
    <w:next w:val="a"/>
    <w:link w:val="4Char"/>
    <w:qFormat/>
    <w:rsid w:val="005B6B6E"/>
    <w:pPr>
      <w:keepNext/>
      <w:numPr>
        <w:ilvl w:val="3"/>
        <w:numId w:val="13"/>
      </w:numPr>
      <w:spacing w:before="240" w:after="60" w:line="240" w:lineRule="auto"/>
      <w:outlineLvl w:val="3"/>
    </w:pPr>
    <w:rPr>
      <w:rFonts w:ascii="Arial" w:hAnsi="Arial" w:cs="Times New Roman"/>
      <w:b/>
      <w:bCs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157800"/>
    <w:rPr>
      <w:rFonts w:ascii="Calibri" w:eastAsia="Times New Roman" w:hAnsi="Calibri" w:cs="Times New Roman"/>
      <w:b/>
      <w:caps/>
    </w:rPr>
  </w:style>
  <w:style w:type="character" w:customStyle="1" w:styleId="WW8Num2z0">
    <w:name w:val="WW8Num2z0"/>
    <w:rsid w:val="00157800"/>
    <w:rPr>
      <w:rFonts w:cs="Arial" w:hint="default"/>
      <w:sz w:val="20"/>
      <w:szCs w:val="20"/>
    </w:rPr>
  </w:style>
  <w:style w:type="character" w:customStyle="1" w:styleId="WW8Num3z0">
    <w:name w:val="WW8Num3z0"/>
    <w:rsid w:val="00157800"/>
    <w:rPr>
      <w:rFonts w:ascii="Calibri" w:eastAsia="Times New Roman" w:hAnsi="Calibri" w:cs="Times New Roman"/>
      <w:b/>
      <w:caps/>
    </w:rPr>
  </w:style>
  <w:style w:type="character" w:customStyle="1" w:styleId="WW8Num4z0">
    <w:name w:val="WW8Num4z0"/>
    <w:rsid w:val="00157800"/>
  </w:style>
  <w:style w:type="character" w:customStyle="1" w:styleId="WW8Num4z1">
    <w:name w:val="WW8Num4z1"/>
    <w:rsid w:val="00157800"/>
  </w:style>
  <w:style w:type="character" w:customStyle="1" w:styleId="WW8Num4z2">
    <w:name w:val="WW8Num4z2"/>
    <w:rsid w:val="00157800"/>
  </w:style>
  <w:style w:type="character" w:customStyle="1" w:styleId="WW8Num4z3">
    <w:name w:val="WW8Num4z3"/>
    <w:rsid w:val="00157800"/>
  </w:style>
  <w:style w:type="character" w:customStyle="1" w:styleId="WW8Num4z4">
    <w:name w:val="WW8Num4z4"/>
    <w:rsid w:val="00157800"/>
  </w:style>
  <w:style w:type="character" w:customStyle="1" w:styleId="WW8Num4z5">
    <w:name w:val="WW8Num4z5"/>
    <w:rsid w:val="00157800"/>
  </w:style>
  <w:style w:type="character" w:customStyle="1" w:styleId="WW8Num4z6">
    <w:name w:val="WW8Num4z6"/>
    <w:rsid w:val="00157800"/>
  </w:style>
  <w:style w:type="character" w:customStyle="1" w:styleId="WW8Num4z7">
    <w:name w:val="WW8Num4z7"/>
    <w:rsid w:val="00157800"/>
  </w:style>
  <w:style w:type="character" w:customStyle="1" w:styleId="WW8Num4z8">
    <w:name w:val="WW8Num4z8"/>
    <w:rsid w:val="00157800"/>
  </w:style>
  <w:style w:type="character" w:customStyle="1" w:styleId="WW8Num5z0">
    <w:name w:val="WW8Num5z0"/>
    <w:rsid w:val="00157800"/>
    <w:rPr>
      <w:rFonts w:hint="default"/>
    </w:rPr>
  </w:style>
  <w:style w:type="character" w:customStyle="1" w:styleId="WW8Num5z1">
    <w:name w:val="WW8Num5z1"/>
    <w:rsid w:val="00157800"/>
  </w:style>
  <w:style w:type="character" w:customStyle="1" w:styleId="WW8Num5z2">
    <w:name w:val="WW8Num5z2"/>
    <w:rsid w:val="00157800"/>
  </w:style>
  <w:style w:type="character" w:customStyle="1" w:styleId="WW8Num5z3">
    <w:name w:val="WW8Num5z3"/>
    <w:rsid w:val="00157800"/>
  </w:style>
  <w:style w:type="character" w:customStyle="1" w:styleId="WW8Num5z4">
    <w:name w:val="WW8Num5z4"/>
    <w:rsid w:val="00157800"/>
  </w:style>
  <w:style w:type="character" w:customStyle="1" w:styleId="WW8Num5z5">
    <w:name w:val="WW8Num5z5"/>
    <w:rsid w:val="00157800"/>
  </w:style>
  <w:style w:type="character" w:customStyle="1" w:styleId="WW8Num5z6">
    <w:name w:val="WW8Num5z6"/>
    <w:rsid w:val="00157800"/>
  </w:style>
  <w:style w:type="character" w:customStyle="1" w:styleId="WW8Num5z7">
    <w:name w:val="WW8Num5z7"/>
    <w:rsid w:val="00157800"/>
  </w:style>
  <w:style w:type="character" w:customStyle="1" w:styleId="WW8Num5z8">
    <w:name w:val="WW8Num5z8"/>
    <w:rsid w:val="00157800"/>
  </w:style>
  <w:style w:type="character" w:customStyle="1" w:styleId="WW8Num6z0">
    <w:name w:val="WW8Num6z0"/>
    <w:rsid w:val="00157800"/>
    <w:rPr>
      <w:rFonts w:hint="default"/>
      <w:b/>
    </w:rPr>
  </w:style>
  <w:style w:type="character" w:customStyle="1" w:styleId="WW8Num6z1">
    <w:name w:val="WW8Num6z1"/>
    <w:rsid w:val="00157800"/>
  </w:style>
  <w:style w:type="character" w:customStyle="1" w:styleId="WW8Num6z2">
    <w:name w:val="WW8Num6z2"/>
    <w:rsid w:val="00157800"/>
  </w:style>
  <w:style w:type="character" w:customStyle="1" w:styleId="WW8Num6z3">
    <w:name w:val="WW8Num6z3"/>
    <w:rsid w:val="00157800"/>
  </w:style>
  <w:style w:type="character" w:customStyle="1" w:styleId="WW8Num6z4">
    <w:name w:val="WW8Num6z4"/>
    <w:rsid w:val="00157800"/>
  </w:style>
  <w:style w:type="character" w:customStyle="1" w:styleId="WW8Num6z5">
    <w:name w:val="WW8Num6z5"/>
    <w:rsid w:val="00157800"/>
  </w:style>
  <w:style w:type="character" w:customStyle="1" w:styleId="WW8Num6z6">
    <w:name w:val="WW8Num6z6"/>
    <w:rsid w:val="00157800"/>
  </w:style>
  <w:style w:type="character" w:customStyle="1" w:styleId="WW8Num6z7">
    <w:name w:val="WW8Num6z7"/>
    <w:rsid w:val="00157800"/>
  </w:style>
  <w:style w:type="character" w:customStyle="1" w:styleId="WW8Num6z8">
    <w:name w:val="WW8Num6z8"/>
    <w:rsid w:val="00157800"/>
  </w:style>
  <w:style w:type="character" w:customStyle="1" w:styleId="WW8Num7z0">
    <w:name w:val="WW8Num7z0"/>
    <w:rsid w:val="00157800"/>
    <w:rPr>
      <w:rFonts w:hint="default"/>
    </w:rPr>
  </w:style>
  <w:style w:type="character" w:customStyle="1" w:styleId="WW8Num7z1">
    <w:name w:val="WW8Num7z1"/>
    <w:rsid w:val="00157800"/>
  </w:style>
  <w:style w:type="character" w:customStyle="1" w:styleId="WW8Num7z2">
    <w:name w:val="WW8Num7z2"/>
    <w:rsid w:val="00157800"/>
  </w:style>
  <w:style w:type="character" w:customStyle="1" w:styleId="WW8Num7z3">
    <w:name w:val="WW8Num7z3"/>
    <w:rsid w:val="00157800"/>
  </w:style>
  <w:style w:type="character" w:customStyle="1" w:styleId="WW8Num7z4">
    <w:name w:val="WW8Num7z4"/>
    <w:rsid w:val="00157800"/>
  </w:style>
  <w:style w:type="character" w:customStyle="1" w:styleId="WW8Num7z5">
    <w:name w:val="WW8Num7z5"/>
    <w:rsid w:val="00157800"/>
  </w:style>
  <w:style w:type="character" w:customStyle="1" w:styleId="WW8Num7z6">
    <w:name w:val="WW8Num7z6"/>
    <w:rsid w:val="00157800"/>
  </w:style>
  <w:style w:type="character" w:customStyle="1" w:styleId="WW8Num7z7">
    <w:name w:val="WW8Num7z7"/>
    <w:rsid w:val="00157800"/>
  </w:style>
  <w:style w:type="character" w:customStyle="1" w:styleId="WW8Num7z8">
    <w:name w:val="WW8Num7z8"/>
    <w:rsid w:val="00157800"/>
  </w:style>
  <w:style w:type="character" w:customStyle="1" w:styleId="WW8Num8z0">
    <w:name w:val="WW8Num8z0"/>
    <w:rsid w:val="00157800"/>
    <w:rPr>
      <w:rFonts w:ascii="Symbol" w:hAnsi="Symbol" w:cs="Symbol" w:hint="default"/>
    </w:rPr>
  </w:style>
  <w:style w:type="character" w:customStyle="1" w:styleId="WW8Num8z1">
    <w:name w:val="WW8Num8z1"/>
    <w:rsid w:val="00157800"/>
  </w:style>
  <w:style w:type="character" w:customStyle="1" w:styleId="WW8Num8z2">
    <w:name w:val="WW8Num8z2"/>
    <w:rsid w:val="00157800"/>
  </w:style>
  <w:style w:type="character" w:customStyle="1" w:styleId="WW8Num8z3">
    <w:name w:val="WW8Num8z3"/>
    <w:rsid w:val="00157800"/>
  </w:style>
  <w:style w:type="character" w:customStyle="1" w:styleId="WW8Num8z4">
    <w:name w:val="WW8Num8z4"/>
    <w:rsid w:val="00157800"/>
  </w:style>
  <w:style w:type="character" w:customStyle="1" w:styleId="WW8Num8z5">
    <w:name w:val="WW8Num8z5"/>
    <w:rsid w:val="00157800"/>
  </w:style>
  <w:style w:type="character" w:customStyle="1" w:styleId="WW8Num8z6">
    <w:name w:val="WW8Num8z6"/>
    <w:rsid w:val="00157800"/>
  </w:style>
  <w:style w:type="character" w:customStyle="1" w:styleId="WW8Num8z7">
    <w:name w:val="WW8Num8z7"/>
    <w:rsid w:val="00157800"/>
  </w:style>
  <w:style w:type="character" w:customStyle="1" w:styleId="WW8Num8z8">
    <w:name w:val="WW8Num8z8"/>
    <w:rsid w:val="00157800"/>
  </w:style>
  <w:style w:type="character" w:customStyle="1" w:styleId="WW8Num9z0">
    <w:name w:val="WW8Num9z0"/>
    <w:rsid w:val="00157800"/>
    <w:rPr>
      <w:rFonts w:hint="default"/>
    </w:rPr>
  </w:style>
  <w:style w:type="character" w:customStyle="1" w:styleId="WW8Num9z1">
    <w:name w:val="WW8Num9z1"/>
    <w:rsid w:val="00157800"/>
  </w:style>
  <w:style w:type="character" w:customStyle="1" w:styleId="WW8Num9z2">
    <w:name w:val="WW8Num9z2"/>
    <w:rsid w:val="00157800"/>
  </w:style>
  <w:style w:type="character" w:customStyle="1" w:styleId="WW8Num9z3">
    <w:name w:val="WW8Num9z3"/>
    <w:rsid w:val="00157800"/>
  </w:style>
  <w:style w:type="character" w:customStyle="1" w:styleId="WW8Num9z4">
    <w:name w:val="WW8Num9z4"/>
    <w:rsid w:val="00157800"/>
  </w:style>
  <w:style w:type="character" w:customStyle="1" w:styleId="WW8Num9z5">
    <w:name w:val="WW8Num9z5"/>
    <w:rsid w:val="00157800"/>
  </w:style>
  <w:style w:type="character" w:customStyle="1" w:styleId="WW8Num9z6">
    <w:name w:val="WW8Num9z6"/>
    <w:rsid w:val="00157800"/>
  </w:style>
  <w:style w:type="character" w:customStyle="1" w:styleId="WW8Num9z7">
    <w:name w:val="WW8Num9z7"/>
    <w:rsid w:val="00157800"/>
  </w:style>
  <w:style w:type="character" w:customStyle="1" w:styleId="WW8Num9z8">
    <w:name w:val="WW8Num9z8"/>
    <w:rsid w:val="00157800"/>
  </w:style>
  <w:style w:type="character" w:customStyle="1" w:styleId="WW8Num10z0">
    <w:name w:val="WW8Num10z0"/>
    <w:rsid w:val="00157800"/>
    <w:rPr>
      <w:rFonts w:ascii="Symbol" w:hAnsi="Symbol" w:cs="Symbol" w:hint="default"/>
    </w:rPr>
  </w:style>
  <w:style w:type="character" w:customStyle="1" w:styleId="WW8Num10z1">
    <w:name w:val="WW8Num10z1"/>
    <w:rsid w:val="00157800"/>
    <w:rPr>
      <w:rFonts w:ascii="Courier New" w:hAnsi="Courier New" w:cs="Courier New" w:hint="default"/>
    </w:rPr>
  </w:style>
  <w:style w:type="character" w:customStyle="1" w:styleId="WW8Num10z2">
    <w:name w:val="WW8Num10z2"/>
    <w:rsid w:val="00157800"/>
    <w:rPr>
      <w:rFonts w:ascii="Wingdings" w:hAnsi="Wingdings" w:cs="Wingdings" w:hint="default"/>
    </w:rPr>
  </w:style>
  <w:style w:type="character" w:customStyle="1" w:styleId="20">
    <w:name w:val="Προεπιλεγμένη γραμματοσειρά2"/>
    <w:rsid w:val="00157800"/>
  </w:style>
  <w:style w:type="character" w:customStyle="1" w:styleId="WW8Num2z1">
    <w:name w:val="WW8Num2z1"/>
    <w:rsid w:val="00157800"/>
  </w:style>
  <w:style w:type="character" w:customStyle="1" w:styleId="WW8Num2z2">
    <w:name w:val="WW8Num2z2"/>
    <w:rsid w:val="00157800"/>
  </w:style>
  <w:style w:type="character" w:customStyle="1" w:styleId="WW8Num2z3">
    <w:name w:val="WW8Num2z3"/>
    <w:rsid w:val="00157800"/>
  </w:style>
  <w:style w:type="character" w:customStyle="1" w:styleId="WW8Num2z4">
    <w:name w:val="WW8Num2z4"/>
    <w:rsid w:val="00157800"/>
  </w:style>
  <w:style w:type="character" w:customStyle="1" w:styleId="WW8Num2z5">
    <w:name w:val="WW8Num2z5"/>
    <w:rsid w:val="00157800"/>
  </w:style>
  <w:style w:type="character" w:customStyle="1" w:styleId="WW8Num2z6">
    <w:name w:val="WW8Num2z6"/>
    <w:rsid w:val="00157800"/>
  </w:style>
  <w:style w:type="character" w:customStyle="1" w:styleId="WW8Num2z7">
    <w:name w:val="WW8Num2z7"/>
    <w:rsid w:val="00157800"/>
  </w:style>
  <w:style w:type="character" w:customStyle="1" w:styleId="WW8Num2z8">
    <w:name w:val="WW8Num2z8"/>
    <w:rsid w:val="00157800"/>
  </w:style>
  <w:style w:type="character" w:customStyle="1" w:styleId="WW8Num3z1">
    <w:name w:val="WW8Num3z1"/>
    <w:rsid w:val="00157800"/>
  </w:style>
  <w:style w:type="character" w:customStyle="1" w:styleId="WW8Num3z2">
    <w:name w:val="WW8Num3z2"/>
    <w:rsid w:val="00157800"/>
  </w:style>
  <w:style w:type="character" w:customStyle="1" w:styleId="WW8Num3z3">
    <w:name w:val="WW8Num3z3"/>
    <w:rsid w:val="00157800"/>
  </w:style>
  <w:style w:type="character" w:customStyle="1" w:styleId="WW8Num3z4">
    <w:name w:val="WW8Num3z4"/>
    <w:rsid w:val="00157800"/>
  </w:style>
  <w:style w:type="character" w:customStyle="1" w:styleId="WW8Num3z5">
    <w:name w:val="WW8Num3z5"/>
    <w:rsid w:val="00157800"/>
  </w:style>
  <w:style w:type="character" w:customStyle="1" w:styleId="WW8Num3z6">
    <w:name w:val="WW8Num3z6"/>
    <w:rsid w:val="00157800"/>
  </w:style>
  <w:style w:type="character" w:customStyle="1" w:styleId="WW8Num3z7">
    <w:name w:val="WW8Num3z7"/>
    <w:rsid w:val="00157800"/>
  </w:style>
  <w:style w:type="character" w:customStyle="1" w:styleId="WW8Num3z8">
    <w:name w:val="WW8Num3z8"/>
    <w:rsid w:val="00157800"/>
  </w:style>
  <w:style w:type="character" w:customStyle="1" w:styleId="WW8Num10z3">
    <w:name w:val="WW8Num10z3"/>
    <w:rsid w:val="00157800"/>
  </w:style>
  <w:style w:type="character" w:customStyle="1" w:styleId="WW8Num10z4">
    <w:name w:val="WW8Num10z4"/>
    <w:rsid w:val="00157800"/>
  </w:style>
  <w:style w:type="character" w:customStyle="1" w:styleId="WW8Num10z5">
    <w:name w:val="WW8Num10z5"/>
    <w:rsid w:val="00157800"/>
  </w:style>
  <w:style w:type="character" w:customStyle="1" w:styleId="WW8Num10z6">
    <w:name w:val="WW8Num10z6"/>
    <w:rsid w:val="00157800"/>
  </w:style>
  <w:style w:type="character" w:customStyle="1" w:styleId="WW8Num10z7">
    <w:name w:val="WW8Num10z7"/>
    <w:rsid w:val="00157800"/>
  </w:style>
  <w:style w:type="character" w:customStyle="1" w:styleId="WW8Num10z8">
    <w:name w:val="WW8Num10z8"/>
    <w:rsid w:val="00157800"/>
  </w:style>
  <w:style w:type="character" w:customStyle="1" w:styleId="WW8Num11z0">
    <w:name w:val="WW8Num11z0"/>
    <w:rsid w:val="00157800"/>
    <w:rPr>
      <w:rFonts w:ascii="Calibri" w:eastAsia="Times New Roman" w:hAnsi="Calibri" w:cs="Times New Roman"/>
      <w:b/>
      <w:caps/>
    </w:rPr>
  </w:style>
  <w:style w:type="character" w:customStyle="1" w:styleId="WW8Num11z1">
    <w:name w:val="WW8Num11z1"/>
    <w:rsid w:val="00157800"/>
  </w:style>
  <w:style w:type="character" w:customStyle="1" w:styleId="WW8Num11z2">
    <w:name w:val="WW8Num11z2"/>
    <w:rsid w:val="00157800"/>
  </w:style>
  <w:style w:type="character" w:customStyle="1" w:styleId="WW8Num11z3">
    <w:name w:val="WW8Num11z3"/>
    <w:rsid w:val="00157800"/>
  </w:style>
  <w:style w:type="character" w:customStyle="1" w:styleId="WW8Num11z4">
    <w:name w:val="WW8Num11z4"/>
    <w:rsid w:val="00157800"/>
  </w:style>
  <w:style w:type="character" w:customStyle="1" w:styleId="WW8Num11z5">
    <w:name w:val="WW8Num11z5"/>
    <w:rsid w:val="00157800"/>
  </w:style>
  <w:style w:type="character" w:customStyle="1" w:styleId="WW8Num11z6">
    <w:name w:val="WW8Num11z6"/>
    <w:rsid w:val="00157800"/>
  </w:style>
  <w:style w:type="character" w:customStyle="1" w:styleId="WW8Num11z7">
    <w:name w:val="WW8Num11z7"/>
    <w:rsid w:val="00157800"/>
  </w:style>
  <w:style w:type="character" w:customStyle="1" w:styleId="WW8Num11z8">
    <w:name w:val="WW8Num11z8"/>
    <w:rsid w:val="00157800"/>
  </w:style>
  <w:style w:type="character" w:customStyle="1" w:styleId="10">
    <w:name w:val="Προεπιλεγμένη γραμματοσειρά1"/>
    <w:rsid w:val="00157800"/>
  </w:style>
  <w:style w:type="character" w:styleId="-">
    <w:name w:val="Hyperlink"/>
    <w:rsid w:val="00157800"/>
    <w:rPr>
      <w:color w:val="0000FF"/>
      <w:u w:val="single"/>
    </w:rPr>
  </w:style>
  <w:style w:type="character" w:customStyle="1" w:styleId="Char">
    <w:name w:val="Κεφαλίδα Char"/>
    <w:rsid w:val="00157800"/>
    <w:rPr>
      <w:rFonts w:ascii="Calibri" w:eastAsia="Times New Roman" w:hAnsi="Calibri" w:cs="Times New Roman"/>
    </w:rPr>
  </w:style>
  <w:style w:type="character" w:customStyle="1" w:styleId="Char0">
    <w:name w:val="Υποσέλιδο Char"/>
    <w:rsid w:val="00157800"/>
    <w:rPr>
      <w:rFonts w:ascii="Calibri" w:eastAsia="Times New Roman" w:hAnsi="Calibri" w:cs="Times New Roman"/>
    </w:rPr>
  </w:style>
  <w:style w:type="character" w:customStyle="1" w:styleId="Char1">
    <w:name w:val="Κείμενο πλαισίου Char"/>
    <w:rsid w:val="00157800"/>
    <w:rPr>
      <w:rFonts w:ascii="Tahoma" w:eastAsia="Times New Roman" w:hAnsi="Tahoma" w:cs="Tahoma"/>
      <w:sz w:val="16"/>
      <w:szCs w:val="16"/>
    </w:rPr>
  </w:style>
  <w:style w:type="character" w:customStyle="1" w:styleId="Char2">
    <w:name w:val="Κείμενο σχολίου Char"/>
    <w:rsid w:val="00157800"/>
    <w:rPr>
      <w:rFonts w:eastAsia="Times New Roman"/>
    </w:rPr>
  </w:style>
  <w:style w:type="character" w:customStyle="1" w:styleId="11">
    <w:name w:val="Παραπομπή σχολίου1"/>
    <w:rsid w:val="00157800"/>
    <w:rPr>
      <w:sz w:val="16"/>
      <w:szCs w:val="16"/>
    </w:rPr>
  </w:style>
  <w:style w:type="character" w:customStyle="1" w:styleId="Char3">
    <w:name w:val="Θέμα σχολίου Char"/>
    <w:rsid w:val="00157800"/>
    <w:rPr>
      <w:rFonts w:eastAsia="Times New Roman"/>
      <w:b/>
      <w:bCs/>
    </w:rPr>
  </w:style>
  <w:style w:type="character" w:styleId="-0">
    <w:name w:val="FollowedHyperlink"/>
    <w:rsid w:val="00157800"/>
    <w:rPr>
      <w:color w:val="954F72"/>
      <w:u w:val="single"/>
    </w:rPr>
  </w:style>
  <w:style w:type="character" w:customStyle="1" w:styleId="21">
    <w:name w:val="Παραπομπή σχολίου2"/>
    <w:rsid w:val="00157800"/>
    <w:rPr>
      <w:sz w:val="16"/>
      <w:szCs w:val="16"/>
    </w:rPr>
  </w:style>
  <w:style w:type="character" w:customStyle="1" w:styleId="Char10">
    <w:name w:val="Κείμενο σχολίου Char1"/>
    <w:rsid w:val="00157800"/>
    <w:rPr>
      <w:rFonts w:ascii="Calibri" w:hAnsi="Calibri" w:cs="Calibri"/>
    </w:rPr>
  </w:style>
  <w:style w:type="paragraph" w:customStyle="1" w:styleId="Heading">
    <w:name w:val="Heading"/>
    <w:basedOn w:val="a"/>
    <w:next w:val="a3"/>
    <w:rsid w:val="00157800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3">
    <w:name w:val="Body Text"/>
    <w:basedOn w:val="a"/>
    <w:rsid w:val="00157800"/>
    <w:pPr>
      <w:spacing w:after="120"/>
    </w:pPr>
  </w:style>
  <w:style w:type="paragraph" w:styleId="a4">
    <w:name w:val="List"/>
    <w:basedOn w:val="a3"/>
    <w:rsid w:val="00157800"/>
    <w:rPr>
      <w:rFonts w:cs="Arial"/>
    </w:rPr>
  </w:style>
  <w:style w:type="paragraph" w:styleId="a5">
    <w:name w:val="caption"/>
    <w:basedOn w:val="a"/>
    <w:qFormat/>
    <w:rsid w:val="00157800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a"/>
    <w:rsid w:val="00157800"/>
    <w:pPr>
      <w:suppressLineNumbers/>
    </w:pPr>
    <w:rPr>
      <w:rFonts w:cs="Arial"/>
    </w:rPr>
  </w:style>
  <w:style w:type="paragraph" w:customStyle="1" w:styleId="a6">
    <w:name w:val="Επικεφαλίδα"/>
    <w:basedOn w:val="a"/>
    <w:next w:val="a3"/>
    <w:rsid w:val="00157800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12">
    <w:name w:val="Λεζάντα1"/>
    <w:basedOn w:val="a"/>
    <w:rsid w:val="00157800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7">
    <w:name w:val="Ευρετήριο"/>
    <w:basedOn w:val="a"/>
    <w:rsid w:val="00157800"/>
    <w:pPr>
      <w:suppressLineNumbers/>
    </w:pPr>
    <w:rPr>
      <w:rFonts w:cs="Arial"/>
    </w:rPr>
  </w:style>
  <w:style w:type="paragraph" w:customStyle="1" w:styleId="HeaderandFooter">
    <w:name w:val="Header and Footer"/>
    <w:basedOn w:val="a"/>
    <w:rsid w:val="00157800"/>
    <w:pPr>
      <w:suppressLineNumbers/>
      <w:tabs>
        <w:tab w:val="center" w:pos="4819"/>
        <w:tab w:val="right" w:pos="9638"/>
      </w:tabs>
    </w:pPr>
  </w:style>
  <w:style w:type="paragraph" w:styleId="a8">
    <w:name w:val="header"/>
    <w:basedOn w:val="a"/>
    <w:rsid w:val="00157800"/>
    <w:pPr>
      <w:spacing w:after="0" w:line="240" w:lineRule="auto"/>
    </w:pPr>
  </w:style>
  <w:style w:type="paragraph" w:styleId="a9">
    <w:name w:val="footer"/>
    <w:basedOn w:val="a"/>
    <w:rsid w:val="00157800"/>
    <w:pPr>
      <w:spacing w:after="0" w:line="240" w:lineRule="auto"/>
    </w:pPr>
  </w:style>
  <w:style w:type="paragraph" w:styleId="aa">
    <w:name w:val="List Paragraph"/>
    <w:basedOn w:val="a"/>
    <w:qFormat/>
    <w:rsid w:val="00157800"/>
    <w:pPr>
      <w:ind w:left="720"/>
    </w:pPr>
    <w:rPr>
      <w:rFonts w:eastAsia="Calibri"/>
    </w:rPr>
  </w:style>
  <w:style w:type="paragraph" w:styleId="ab">
    <w:name w:val="No Spacing"/>
    <w:qFormat/>
    <w:rsid w:val="00157800"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styleId="ac">
    <w:name w:val="Balloon Text"/>
    <w:basedOn w:val="a"/>
    <w:rsid w:val="00157800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Web">
    <w:name w:val="Normal (Web)"/>
    <w:basedOn w:val="a"/>
    <w:uiPriority w:val="99"/>
    <w:qFormat/>
    <w:rsid w:val="00157800"/>
    <w:pPr>
      <w:spacing w:before="280" w:after="28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3">
    <w:name w:val="Κείμενο σχολίου1"/>
    <w:basedOn w:val="a"/>
    <w:rsid w:val="00157800"/>
    <w:rPr>
      <w:sz w:val="20"/>
      <w:szCs w:val="20"/>
    </w:rPr>
  </w:style>
  <w:style w:type="paragraph" w:styleId="ad">
    <w:name w:val="annotation subject"/>
    <w:basedOn w:val="13"/>
    <w:next w:val="13"/>
    <w:rsid w:val="00157800"/>
    <w:rPr>
      <w:b/>
      <w:bCs/>
    </w:rPr>
  </w:style>
  <w:style w:type="paragraph" w:customStyle="1" w:styleId="210">
    <w:name w:val="Σώμα κείμενου με εσοχή 21"/>
    <w:basedOn w:val="a"/>
    <w:rsid w:val="00157800"/>
    <w:pPr>
      <w:spacing w:after="120" w:line="480" w:lineRule="auto"/>
      <w:ind w:left="283"/>
    </w:pPr>
    <w:rPr>
      <w:rFonts w:eastAsia="Calibri"/>
    </w:rPr>
  </w:style>
  <w:style w:type="paragraph" w:customStyle="1" w:styleId="font5">
    <w:name w:val="font5"/>
    <w:basedOn w:val="a"/>
    <w:rsid w:val="00157800"/>
    <w:pPr>
      <w:spacing w:before="280" w:after="280" w:line="240" w:lineRule="auto"/>
    </w:pPr>
    <w:rPr>
      <w:color w:val="000000"/>
      <w:sz w:val="24"/>
      <w:szCs w:val="24"/>
    </w:rPr>
  </w:style>
  <w:style w:type="paragraph" w:customStyle="1" w:styleId="font6">
    <w:name w:val="font6"/>
    <w:basedOn w:val="a"/>
    <w:rsid w:val="00157800"/>
    <w:pPr>
      <w:spacing w:before="280" w:after="280" w:line="240" w:lineRule="auto"/>
    </w:pPr>
    <w:rPr>
      <w:color w:val="000000"/>
      <w:sz w:val="24"/>
      <w:szCs w:val="24"/>
    </w:rPr>
  </w:style>
  <w:style w:type="paragraph" w:customStyle="1" w:styleId="font7">
    <w:name w:val="font7"/>
    <w:basedOn w:val="a"/>
    <w:rsid w:val="00157800"/>
    <w:pPr>
      <w:spacing w:before="280" w:after="280" w:line="240" w:lineRule="auto"/>
    </w:pPr>
    <w:rPr>
      <w:color w:val="000000"/>
      <w:sz w:val="24"/>
      <w:szCs w:val="24"/>
    </w:rPr>
  </w:style>
  <w:style w:type="paragraph" w:customStyle="1" w:styleId="font8">
    <w:name w:val="font8"/>
    <w:basedOn w:val="a"/>
    <w:rsid w:val="00157800"/>
    <w:pPr>
      <w:spacing w:before="280" w:after="280" w:line="240" w:lineRule="auto"/>
    </w:pPr>
    <w:rPr>
      <w:sz w:val="24"/>
      <w:szCs w:val="24"/>
    </w:rPr>
  </w:style>
  <w:style w:type="paragraph" w:customStyle="1" w:styleId="font9">
    <w:name w:val="font9"/>
    <w:basedOn w:val="a"/>
    <w:rsid w:val="00157800"/>
    <w:pPr>
      <w:spacing w:before="280" w:after="280" w:line="240" w:lineRule="auto"/>
    </w:pPr>
    <w:rPr>
      <w:color w:val="000000"/>
      <w:sz w:val="24"/>
      <w:szCs w:val="24"/>
    </w:rPr>
  </w:style>
  <w:style w:type="paragraph" w:customStyle="1" w:styleId="font10">
    <w:name w:val="font10"/>
    <w:basedOn w:val="a"/>
    <w:rsid w:val="00157800"/>
    <w:pPr>
      <w:spacing w:before="280" w:after="280" w:line="240" w:lineRule="auto"/>
    </w:pPr>
    <w:rPr>
      <w:sz w:val="24"/>
      <w:szCs w:val="24"/>
    </w:rPr>
  </w:style>
  <w:style w:type="paragraph" w:customStyle="1" w:styleId="xl65">
    <w:name w:val="xl65"/>
    <w:basedOn w:val="a"/>
    <w:rsid w:val="0015780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66">
    <w:name w:val="xl66"/>
    <w:basedOn w:val="a"/>
    <w:rsid w:val="0015780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67">
    <w:name w:val="xl67"/>
    <w:basedOn w:val="a"/>
    <w:rsid w:val="00157800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68">
    <w:name w:val="xl68"/>
    <w:basedOn w:val="a"/>
    <w:rsid w:val="0015780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  <w:textAlignment w:val="center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xl69">
    <w:name w:val="xl69"/>
    <w:basedOn w:val="a"/>
    <w:rsid w:val="0015780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 w:line="240" w:lineRule="auto"/>
      <w:jc w:val="center"/>
      <w:textAlignment w:val="center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xl70">
    <w:name w:val="xl70"/>
    <w:basedOn w:val="a"/>
    <w:rsid w:val="00157800"/>
    <w:pPr>
      <w:spacing w:before="280" w:after="28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71">
    <w:name w:val="xl71"/>
    <w:basedOn w:val="a"/>
    <w:rsid w:val="00157800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72">
    <w:name w:val="xl72"/>
    <w:basedOn w:val="a"/>
    <w:rsid w:val="00157800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73">
    <w:name w:val="xl73"/>
    <w:basedOn w:val="a"/>
    <w:rsid w:val="0015780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pacing w:before="280" w:after="280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74">
    <w:name w:val="xl74"/>
    <w:basedOn w:val="a"/>
    <w:rsid w:val="0015780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pacing w:before="280" w:after="280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75">
    <w:name w:val="xl75"/>
    <w:basedOn w:val="a"/>
    <w:rsid w:val="0015780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  <w:textAlignment w:val="center"/>
    </w:pPr>
    <w:rPr>
      <w:rFonts w:ascii="Times New Roman" w:hAnsi="Times New Roman" w:cs="Times New Roman"/>
      <w:color w:val="FF0000"/>
      <w:sz w:val="24"/>
      <w:szCs w:val="24"/>
    </w:rPr>
  </w:style>
  <w:style w:type="paragraph" w:customStyle="1" w:styleId="xl76">
    <w:name w:val="xl76"/>
    <w:basedOn w:val="a"/>
    <w:rsid w:val="0015780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pacing w:before="280" w:after="280" w:line="240" w:lineRule="auto"/>
      <w:jc w:val="center"/>
      <w:textAlignment w:val="center"/>
    </w:pPr>
    <w:rPr>
      <w:rFonts w:ascii="Times New Roman" w:hAnsi="Times New Roman" w:cs="Times New Roman"/>
      <w:color w:val="548DD4"/>
      <w:sz w:val="24"/>
      <w:szCs w:val="24"/>
    </w:rPr>
  </w:style>
  <w:style w:type="paragraph" w:customStyle="1" w:styleId="xl77">
    <w:name w:val="xl77"/>
    <w:basedOn w:val="a"/>
    <w:rsid w:val="00157800"/>
    <w:pPr>
      <w:spacing w:before="280" w:after="28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78">
    <w:name w:val="xl78"/>
    <w:basedOn w:val="a"/>
    <w:rsid w:val="00157800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79">
    <w:name w:val="xl79"/>
    <w:basedOn w:val="a"/>
    <w:rsid w:val="00157800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pacing w:before="280" w:after="280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80">
    <w:name w:val="xl80"/>
    <w:basedOn w:val="a"/>
    <w:rsid w:val="00157800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hd w:val="clear" w:color="auto" w:fill="FFFF00"/>
      <w:spacing w:before="280" w:after="280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81">
    <w:name w:val="xl81"/>
    <w:basedOn w:val="a"/>
    <w:rsid w:val="00157800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82">
    <w:name w:val="xl82"/>
    <w:basedOn w:val="a"/>
    <w:rsid w:val="0015780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83">
    <w:name w:val="xl83"/>
    <w:basedOn w:val="a"/>
    <w:rsid w:val="0015780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84">
    <w:name w:val="xl84"/>
    <w:basedOn w:val="a"/>
    <w:rsid w:val="0015780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85">
    <w:name w:val="xl85"/>
    <w:basedOn w:val="a"/>
    <w:rsid w:val="00157800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86">
    <w:name w:val="xl86"/>
    <w:basedOn w:val="a"/>
    <w:rsid w:val="00157800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80"/>
      </w:pBdr>
      <w:shd w:val="clear" w:color="auto" w:fill="D9D9D9"/>
      <w:spacing w:before="280" w:after="280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87">
    <w:name w:val="xl87"/>
    <w:basedOn w:val="a"/>
    <w:rsid w:val="00157800"/>
    <w:pPr>
      <w:pBdr>
        <w:top w:val="single" w:sz="8" w:space="0" w:color="000000"/>
        <w:left w:val="none" w:sz="0" w:space="0" w:color="000000"/>
        <w:bottom w:val="single" w:sz="8" w:space="0" w:color="000000"/>
        <w:right w:val="single" w:sz="8" w:space="0" w:color="000080"/>
      </w:pBdr>
      <w:shd w:val="clear" w:color="auto" w:fill="D9D9D9"/>
      <w:spacing w:before="280" w:after="280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88">
    <w:name w:val="xl88"/>
    <w:basedOn w:val="a"/>
    <w:rsid w:val="00157800"/>
    <w:pPr>
      <w:pBdr>
        <w:top w:val="none" w:sz="0" w:space="0" w:color="000000"/>
        <w:left w:val="single" w:sz="8" w:space="0" w:color="000000"/>
        <w:bottom w:val="single" w:sz="4" w:space="0" w:color="000000"/>
        <w:right w:val="single" w:sz="4" w:space="0" w:color="000000"/>
      </w:pBdr>
      <w:shd w:val="clear" w:color="auto" w:fill="A6A6A6"/>
      <w:spacing w:before="280" w:after="280" w:line="240" w:lineRule="auto"/>
      <w:jc w:val="center"/>
      <w:textAlignment w:val="center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xl89">
    <w:name w:val="xl89"/>
    <w:basedOn w:val="a"/>
    <w:rsid w:val="00157800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A6A6A6"/>
      <w:spacing w:before="280" w:after="280" w:line="240" w:lineRule="auto"/>
      <w:jc w:val="center"/>
      <w:textAlignment w:val="center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xl90">
    <w:name w:val="xl90"/>
    <w:basedOn w:val="a"/>
    <w:rsid w:val="00157800"/>
    <w:pPr>
      <w:pBdr>
        <w:top w:val="single" w:sz="4" w:space="0" w:color="000000"/>
        <w:left w:val="single" w:sz="8" w:space="0" w:color="000000"/>
        <w:bottom w:val="single" w:sz="8" w:space="0" w:color="000000"/>
        <w:right w:val="single" w:sz="4" w:space="0" w:color="000000"/>
      </w:pBdr>
      <w:shd w:val="clear" w:color="auto" w:fill="D9D9D9"/>
      <w:spacing w:before="280" w:after="280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91">
    <w:name w:val="xl91"/>
    <w:basedOn w:val="a"/>
    <w:rsid w:val="00157800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auto" w:fill="D9D9D9"/>
      <w:spacing w:before="280" w:after="280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92">
    <w:name w:val="xl92"/>
    <w:basedOn w:val="a"/>
    <w:rsid w:val="00157800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auto" w:fill="D9D9D9"/>
      <w:spacing w:before="280" w:after="280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93">
    <w:name w:val="xl93"/>
    <w:basedOn w:val="a"/>
    <w:rsid w:val="00157800"/>
    <w:pPr>
      <w:pBdr>
        <w:top w:val="single" w:sz="8" w:space="0" w:color="000000"/>
        <w:left w:val="none" w:sz="0" w:space="0" w:color="000000"/>
        <w:bottom w:val="single" w:sz="8" w:space="0" w:color="000000"/>
        <w:right w:val="single" w:sz="4" w:space="0" w:color="000000"/>
      </w:pBdr>
      <w:shd w:val="clear" w:color="auto" w:fill="D9D9D9"/>
      <w:spacing w:before="280" w:after="280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94">
    <w:name w:val="xl94"/>
    <w:basedOn w:val="a"/>
    <w:rsid w:val="00157800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auto" w:fill="D9D9D9"/>
      <w:spacing w:before="280" w:after="280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95">
    <w:name w:val="xl95"/>
    <w:basedOn w:val="a"/>
    <w:rsid w:val="00157800"/>
    <w:pPr>
      <w:pBdr>
        <w:top w:val="single" w:sz="8" w:space="0" w:color="000000"/>
        <w:left w:val="single" w:sz="8" w:space="0" w:color="000000"/>
        <w:bottom w:val="none" w:sz="0" w:space="0" w:color="000000"/>
        <w:right w:val="single" w:sz="4" w:space="0" w:color="000000"/>
      </w:pBdr>
      <w:shd w:val="clear" w:color="auto" w:fill="D9D9D9"/>
      <w:spacing w:before="280" w:after="280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96">
    <w:name w:val="xl96"/>
    <w:basedOn w:val="a"/>
    <w:rsid w:val="00157800"/>
    <w:pPr>
      <w:pBdr>
        <w:top w:val="single" w:sz="8" w:space="0" w:color="000000"/>
        <w:left w:val="single" w:sz="4" w:space="0" w:color="000000"/>
        <w:bottom w:val="none" w:sz="0" w:space="0" w:color="000000"/>
        <w:right w:val="single" w:sz="4" w:space="0" w:color="000000"/>
      </w:pBdr>
      <w:shd w:val="clear" w:color="auto" w:fill="D9D9D9"/>
      <w:spacing w:before="280" w:after="280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97">
    <w:name w:val="xl97"/>
    <w:basedOn w:val="a"/>
    <w:rsid w:val="00157800"/>
    <w:pPr>
      <w:pBdr>
        <w:top w:val="none" w:sz="0" w:space="0" w:color="000000"/>
        <w:left w:val="single" w:sz="4" w:space="0" w:color="000000"/>
        <w:bottom w:val="none" w:sz="0" w:space="0" w:color="000000"/>
        <w:right w:val="single" w:sz="4" w:space="0" w:color="000000"/>
      </w:pBdr>
      <w:shd w:val="clear" w:color="auto" w:fill="FFFF00"/>
      <w:spacing w:before="280" w:after="280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98">
    <w:name w:val="xl98"/>
    <w:basedOn w:val="a"/>
    <w:rsid w:val="00157800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4" w:space="0" w:color="000000"/>
      </w:pBdr>
      <w:shd w:val="clear" w:color="auto" w:fill="D9D9D9"/>
      <w:spacing w:before="280" w:after="280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99">
    <w:name w:val="xl99"/>
    <w:basedOn w:val="a"/>
    <w:rsid w:val="0015780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pacing w:before="280" w:after="28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100">
    <w:name w:val="xl100"/>
    <w:basedOn w:val="a"/>
    <w:rsid w:val="00157800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pacing w:before="280" w:after="28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101">
    <w:name w:val="xl101"/>
    <w:basedOn w:val="a"/>
    <w:rsid w:val="00157800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hd w:val="clear" w:color="auto" w:fill="FFFF00"/>
      <w:spacing w:before="280" w:after="28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102">
    <w:name w:val="xl102"/>
    <w:basedOn w:val="a"/>
    <w:rsid w:val="00157800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hd w:val="clear" w:color="auto" w:fill="FFFFFF"/>
      <w:spacing w:before="280" w:after="28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103">
    <w:name w:val="xl103"/>
    <w:basedOn w:val="a"/>
    <w:rsid w:val="00157800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hd w:val="clear" w:color="auto" w:fill="FFFF00"/>
      <w:spacing w:before="280" w:after="280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04">
    <w:name w:val="xl104"/>
    <w:basedOn w:val="a"/>
    <w:rsid w:val="00157800"/>
    <w:pPr>
      <w:pBdr>
        <w:top w:val="none" w:sz="0" w:space="0" w:color="000000"/>
        <w:left w:val="single" w:sz="4" w:space="0" w:color="000000"/>
        <w:bottom w:val="none" w:sz="0" w:space="0" w:color="000000"/>
        <w:right w:val="single" w:sz="4" w:space="0" w:color="000000"/>
      </w:pBdr>
      <w:shd w:val="clear" w:color="auto" w:fill="FFFF00"/>
      <w:spacing w:before="280" w:after="280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05">
    <w:name w:val="xl105"/>
    <w:basedOn w:val="a"/>
    <w:rsid w:val="0015780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pacing w:before="280" w:after="280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06">
    <w:name w:val="xl106"/>
    <w:basedOn w:val="a"/>
    <w:rsid w:val="0015780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  <w:textAlignment w:val="center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xl107">
    <w:name w:val="xl107"/>
    <w:basedOn w:val="a"/>
    <w:rsid w:val="00157800"/>
    <w:pPr>
      <w:pBdr>
        <w:top w:val="single" w:sz="8" w:space="0" w:color="000000"/>
        <w:left w:val="single" w:sz="8" w:space="0" w:color="000000"/>
        <w:bottom w:val="none" w:sz="0" w:space="0" w:color="000000"/>
        <w:right w:val="none" w:sz="0" w:space="0" w:color="000000"/>
      </w:pBdr>
      <w:spacing w:before="280" w:after="28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108">
    <w:name w:val="xl108"/>
    <w:basedOn w:val="a"/>
    <w:rsid w:val="00157800"/>
    <w:pPr>
      <w:pBdr>
        <w:top w:val="single" w:sz="8" w:space="0" w:color="000000"/>
        <w:left w:val="none" w:sz="0" w:space="0" w:color="000000"/>
        <w:bottom w:val="none" w:sz="0" w:space="0" w:color="000000"/>
        <w:right w:val="none" w:sz="0" w:space="0" w:color="000000"/>
      </w:pBdr>
      <w:spacing w:before="280" w:after="28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109">
    <w:name w:val="xl109"/>
    <w:basedOn w:val="a"/>
    <w:rsid w:val="00157800"/>
    <w:pPr>
      <w:pBdr>
        <w:top w:val="single" w:sz="8" w:space="0" w:color="000000"/>
        <w:left w:val="none" w:sz="0" w:space="0" w:color="000000"/>
        <w:bottom w:val="none" w:sz="0" w:space="0" w:color="000000"/>
        <w:right w:val="single" w:sz="8" w:space="0" w:color="000000"/>
      </w:pBdr>
      <w:spacing w:before="280" w:after="28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110">
    <w:name w:val="xl110"/>
    <w:basedOn w:val="a"/>
    <w:rsid w:val="00157800"/>
    <w:pPr>
      <w:pBdr>
        <w:top w:val="single" w:sz="8" w:space="0" w:color="000000"/>
        <w:left w:val="none" w:sz="0" w:space="0" w:color="000000"/>
        <w:bottom w:val="single" w:sz="8" w:space="0" w:color="000000"/>
        <w:right w:val="single" w:sz="8" w:space="0" w:color="000000"/>
      </w:pBdr>
      <w:shd w:val="clear" w:color="auto" w:fill="D9D9D9"/>
      <w:spacing w:before="280" w:after="280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11">
    <w:name w:val="xl111"/>
    <w:basedOn w:val="a"/>
    <w:rsid w:val="00157800"/>
    <w:pPr>
      <w:pBdr>
        <w:top w:val="none" w:sz="0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12">
    <w:name w:val="xl112"/>
    <w:basedOn w:val="a"/>
    <w:rsid w:val="00157800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280" w:after="280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13">
    <w:name w:val="xl113"/>
    <w:basedOn w:val="a"/>
    <w:rsid w:val="00157800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14">
    <w:name w:val="xl114"/>
    <w:basedOn w:val="a"/>
    <w:rsid w:val="0015780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280" w:after="280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15">
    <w:name w:val="xl115"/>
    <w:basedOn w:val="a"/>
    <w:rsid w:val="00157800"/>
    <w:pPr>
      <w:pBdr>
        <w:top w:val="single" w:sz="4" w:space="0" w:color="000000"/>
        <w:left w:val="single" w:sz="8" w:space="0" w:color="000000"/>
        <w:bottom w:val="none" w:sz="0" w:space="0" w:color="000000"/>
        <w:right w:val="single" w:sz="4" w:space="0" w:color="000000"/>
      </w:pBdr>
      <w:shd w:val="clear" w:color="auto" w:fill="FFFF00"/>
      <w:spacing w:before="280" w:after="280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16">
    <w:name w:val="xl116"/>
    <w:basedOn w:val="a"/>
    <w:rsid w:val="00157800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8" w:space="0" w:color="000000"/>
      </w:pBdr>
      <w:shd w:val="clear" w:color="auto" w:fill="FFFF00"/>
      <w:spacing w:before="280" w:after="280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17">
    <w:name w:val="xl117"/>
    <w:basedOn w:val="a"/>
    <w:rsid w:val="0015780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280" w:after="280" w:line="240" w:lineRule="auto"/>
      <w:jc w:val="center"/>
      <w:textAlignment w:val="center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xl118">
    <w:name w:val="xl118"/>
    <w:basedOn w:val="a"/>
    <w:rsid w:val="00157800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hd w:val="clear" w:color="auto" w:fill="FFFF00"/>
      <w:spacing w:before="280" w:after="280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19">
    <w:name w:val="xl119"/>
    <w:basedOn w:val="a"/>
    <w:rsid w:val="0015780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hd w:val="clear" w:color="auto" w:fill="FFFF00"/>
      <w:spacing w:before="280" w:after="280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20">
    <w:name w:val="xl120"/>
    <w:basedOn w:val="a"/>
    <w:rsid w:val="00157800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121">
    <w:name w:val="xl121"/>
    <w:basedOn w:val="a"/>
    <w:rsid w:val="00157800"/>
    <w:pPr>
      <w:pBdr>
        <w:top w:val="none" w:sz="0" w:space="0" w:color="000000"/>
        <w:left w:val="single" w:sz="8" w:space="0" w:color="000000"/>
        <w:bottom w:val="single" w:sz="4" w:space="0" w:color="000000"/>
        <w:right w:val="single" w:sz="4" w:space="0" w:color="000000"/>
      </w:pBdr>
      <w:shd w:val="clear" w:color="auto" w:fill="FFFF00"/>
      <w:spacing w:before="280" w:after="280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22">
    <w:name w:val="xl122"/>
    <w:basedOn w:val="a"/>
    <w:rsid w:val="00157800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8" w:space="0" w:color="000000"/>
      </w:pBdr>
      <w:shd w:val="clear" w:color="auto" w:fill="FFFF00"/>
      <w:spacing w:before="280" w:after="280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23">
    <w:name w:val="xl123"/>
    <w:basedOn w:val="a"/>
    <w:rsid w:val="00157800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8" w:space="0" w:color="000000"/>
      </w:pBdr>
      <w:shd w:val="clear" w:color="auto" w:fill="A6A6A6"/>
      <w:spacing w:before="280" w:after="280" w:line="240" w:lineRule="auto"/>
      <w:jc w:val="center"/>
      <w:textAlignment w:val="center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xl124">
    <w:name w:val="xl124"/>
    <w:basedOn w:val="a"/>
    <w:rsid w:val="00157800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8" w:space="0" w:color="000000"/>
      </w:pBdr>
      <w:shd w:val="clear" w:color="auto" w:fill="D9D9D9"/>
      <w:spacing w:before="280" w:after="280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25">
    <w:name w:val="xl125"/>
    <w:basedOn w:val="a"/>
    <w:rsid w:val="0015780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hd w:val="clear" w:color="auto" w:fill="FFFF00"/>
      <w:spacing w:before="280" w:after="280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26">
    <w:name w:val="xl126"/>
    <w:basedOn w:val="a"/>
    <w:rsid w:val="0015780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hd w:val="clear" w:color="auto" w:fill="FFFF00"/>
      <w:spacing w:before="280" w:after="280" w:line="240" w:lineRule="auto"/>
      <w:jc w:val="center"/>
      <w:textAlignment w:val="center"/>
    </w:pPr>
    <w:rPr>
      <w:rFonts w:ascii="Times New Roman" w:hAnsi="Times New Roman" w:cs="Times New Roman"/>
      <w:color w:val="548DD4"/>
      <w:sz w:val="24"/>
      <w:szCs w:val="24"/>
    </w:rPr>
  </w:style>
  <w:style w:type="paragraph" w:customStyle="1" w:styleId="xl127">
    <w:name w:val="xl127"/>
    <w:basedOn w:val="a"/>
    <w:rsid w:val="00157800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  <w:textAlignment w:val="center"/>
    </w:pPr>
    <w:rPr>
      <w:rFonts w:ascii="Times New Roman" w:hAnsi="Times New Roman" w:cs="Times New Roman"/>
      <w:color w:val="FF0000"/>
      <w:sz w:val="24"/>
      <w:szCs w:val="24"/>
    </w:rPr>
  </w:style>
  <w:style w:type="paragraph" w:customStyle="1" w:styleId="xl128">
    <w:name w:val="xl128"/>
    <w:basedOn w:val="a"/>
    <w:rsid w:val="0015780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280" w:after="280" w:line="240" w:lineRule="auto"/>
      <w:jc w:val="center"/>
      <w:textAlignment w:val="center"/>
    </w:pPr>
    <w:rPr>
      <w:rFonts w:ascii="Times New Roman" w:hAnsi="Times New Roman" w:cs="Times New Roman"/>
      <w:color w:val="FF0000"/>
      <w:sz w:val="24"/>
      <w:szCs w:val="24"/>
    </w:rPr>
  </w:style>
  <w:style w:type="paragraph" w:customStyle="1" w:styleId="xl129">
    <w:name w:val="xl129"/>
    <w:basedOn w:val="a"/>
    <w:rsid w:val="00157800"/>
    <w:pPr>
      <w:pBdr>
        <w:top w:val="single" w:sz="4" w:space="0" w:color="000000"/>
        <w:left w:val="single" w:sz="8" w:space="0" w:color="000000"/>
        <w:bottom w:val="none" w:sz="0" w:space="0" w:color="000000"/>
        <w:right w:val="single" w:sz="4" w:space="0" w:color="000000"/>
      </w:pBdr>
      <w:spacing w:before="280" w:after="280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30">
    <w:name w:val="xl130"/>
    <w:basedOn w:val="a"/>
    <w:rsid w:val="00157800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8" w:space="0" w:color="000000"/>
      </w:pBdr>
      <w:spacing w:before="280" w:after="280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31">
    <w:name w:val="xl131"/>
    <w:basedOn w:val="a"/>
    <w:rsid w:val="00157800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8" w:space="0" w:color="000000"/>
      </w:pBdr>
      <w:shd w:val="clear" w:color="auto" w:fill="D9D9D9"/>
      <w:spacing w:before="280" w:after="280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32">
    <w:name w:val="xl132"/>
    <w:basedOn w:val="a"/>
    <w:rsid w:val="00157800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8" w:space="0" w:color="000000"/>
      </w:pBdr>
      <w:shd w:val="clear" w:color="auto" w:fill="FFFF00"/>
      <w:spacing w:before="280" w:after="280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33">
    <w:name w:val="xl133"/>
    <w:basedOn w:val="a"/>
    <w:rsid w:val="00157800"/>
    <w:pPr>
      <w:pBdr>
        <w:top w:val="single" w:sz="8" w:space="0" w:color="000000"/>
        <w:left w:val="single" w:sz="4" w:space="0" w:color="000000"/>
        <w:bottom w:val="none" w:sz="0" w:space="0" w:color="000000"/>
        <w:right w:val="single" w:sz="8" w:space="0" w:color="000000"/>
      </w:pBdr>
      <w:shd w:val="clear" w:color="auto" w:fill="D9D9D9"/>
      <w:spacing w:before="280" w:after="280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34">
    <w:name w:val="xl134"/>
    <w:basedOn w:val="a"/>
    <w:rsid w:val="00157800"/>
    <w:pPr>
      <w:pBdr>
        <w:top w:val="none" w:sz="0" w:space="0" w:color="000000"/>
        <w:left w:val="single" w:sz="8" w:space="0" w:color="000000"/>
        <w:bottom w:val="none" w:sz="0" w:space="0" w:color="000000"/>
        <w:right w:val="single" w:sz="4" w:space="0" w:color="000000"/>
      </w:pBdr>
      <w:shd w:val="clear" w:color="auto" w:fill="FFFF00"/>
      <w:spacing w:before="280" w:after="280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35">
    <w:name w:val="xl135"/>
    <w:basedOn w:val="a"/>
    <w:rsid w:val="00157800"/>
    <w:pPr>
      <w:pBdr>
        <w:top w:val="none" w:sz="0" w:space="0" w:color="000000"/>
        <w:left w:val="single" w:sz="4" w:space="0" w:color="000000"/>
        <w:bottom w:val="none" w:sz="0" w:space="0" w:color="000000"/>
        <w:right w:val="single" w:sz="8" w:space="0" w:color="000000"/>
      </w:pBdr>
      <w:shd w:val="clear" w:color="auto" w:fill="FFFF00"/>
      <w:spacing w:before="280" w:after="280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36">
    <w:name w:val="xl136"/>
    <w:basedOn w:val="a"/>
    <w:rsid w:val="0015780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280" w:after="28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137">
    <w:name w:val="xl137"/>
    <w:basedOn w:val="a"/>
    <w:rsid w:val="0015780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280" w:after="28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138">
    <w:name w:val="xl138"/>
    <w:basedOn w:val="a"/>
    <w:rsid w:val="0015780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280" w:after="280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39">
    <w:name w:val="xl139"/>
    <w:basedOn w:val="a"/>
    <w:rsid w:val="0015780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280" w:after="28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140">
    <w:name w:val="xl140"/>
    <w:basedOn w:val="a"/>
    <w:rsid w:val="00157800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hd w:val="clear" w:color="auto" w:fill="FFFF00"/>
      <w:spacing w:before="280" w:after="28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141">
    <w:name w:val="xl141"/>
    <w:basedOn w:val="a"/>
    <w:rsid w:val="0015780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hd w:val="clear" w:color="auto" w:fill="FFFF00"/>
      <w:spacing w:before="280" w:after="28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142">
    <w:name w:val="xl142"/>
    <w:basedOn w:val="a"/>
    <w:rsid w:val="0015780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280" w:after="280" w:line="240" w:lineRule="auto"/>
      <w:jc w:val="center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xl143">
    <w:name w:val="xl143"/>
    <w:basedOn w:val="a"/>
    <w:rsid w:val="0015780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280" w:after="280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44">
    <w:name w:val="xl144"/>
    <w:basedOn w:val="a"/>
    <w:rsid w:val="00157800"/>
    <w:pPr>
      <w:pBdr>
        <w:top w:val="none" w:sz="0" w:space="0" w:color="000000"/>
        <w:left w:val="single" w:sz="8" w:space="0" w:color="000000"/>
        <w:bottom w:val="single" w:sz="4" w:space="0" w:color="000000"/>
        <w:right w:val="single" w:sz="4" w:space="0" w:color="000000"/>
      </w:pBdr>
      <w:shd w:val="clear" w:color="auto" w:fill="FFFF00"/>
      <w:spacing w:before="280" w:after="28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145">
    <w:name w:val="xl145"/>
    <w:basedOn w:val="a"/>
    <w:rsid w:val="00157800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8" w:space="0" w:color="000000"/>
      </w:pBdr>
      <w:shd w:val="clear" w:color="auto" w:fill="FFFF00"/>
      <w:spacing w:before="280" w:after="28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146">
    <w:name w:val="xl146"/>
    <w:basedOn w:val="a"/>
    <w:rsid w:val="00157800"/>
    <w:pPr>
      <w:pBdr>
        <w:top w:val="single" w:sz="4" w:space="0" w:color="000000"/>
        <w:left w:val="single" w:sz="8" w:space="0" w:color="000000"/>
        <w:bottom w:val="none" w:sz="0" w:space="0" w:color="000000"/>
        <w:right w:val="single" w:sz="4" w:space="0" w:color="000000"/>
      </w:pBdr>
      <w:shd w:val="clear" w:color="auto" w:fill="FFFF00"/>
      <w:spacing w:before="280" w:after="28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147">
    <w:name w:val="xl147"/>
    <w:basedOn w:val="a"/>
    <w:rsid w:val="00157800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8" w:space="0" w:color="000000"/>
      </w:pBdr>
      <w:shd w:val="clear" w:color="auto" w:fill="FFFF00"/>
      <w:spacing w:before="280" w:after="28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148">
    <w:name w:val="xl148"/>
    <w:basedOn w:val="a"/>
    <w:rsid w:val="0015780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hd w:val="clear" w:color="auto" w:fill="FFFF00"/>
      <w:spacing w:before="280" w:after="28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149">
    <w:name w:val="xl149"/>
    <w:basedOn w:val="a"/>
    <w:rsid w:val="0015780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280" w:after="28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150">
    <w:name w:val="xl150"/>
    <w:basedOn w:val="a"/>
    <w:rsid w:val="00157800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8" w:space="0" w:color="000000"/>
      </w:pBdr>
      <w:shd w:val="clear" w:color="auto" w:fill="FFFF00"/>
      <w:spacing w:before="280" w:after="28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151">
    <w:name w:val="xl151"/>
    <w:basedOn w:val="a"/>
    <w:rsid w:val="00157800"/>
    <w:pPr>
      <w:pBdr>
        <w:top w:val="single" w:sz="4" w:space="0" w:color="000000"/>
        <w:left w:val="single" w:sz="8" w:space="0" w:color="000000"/>
        <w:bottom w:val="none" w:sz="0" w:space="0" w:color="000000"/>
        <w:right w:val="single" w:sz="4" w:space="0" w:color="000000"/>
      </w:pBdr>
      <w:shd w:val="clear" w:color="auto" w:fill="FFFFFF"/>
      <w:spacing w:before="280" w:after="28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152">
    <w:name w:val="xl152"/>
    <w:basedOn w:val="a"/>
    <w:rsid w:val="00157800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8" w:space="0" w:color="000000"/>
      </w:pBdr>
      <w:shd w:val="clear" w:color="auto" w:fill="FFFFFF"/>
      <w:spacing w:before="280" w:after="28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153">
    <w:name w:val="xl153"/>
    <w:basedOn w:val="a"/>
    <w:rsid w:val="00157800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  <w:textAlignment w:val="center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xl154">
    <w:name w:val="xl154"/>
    <w:basedOn w:val="a"/>
    <w:rsid w:val="0015780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hd w:val="clear" w:color="auto" w:fill="FFFFFF"/>
      <w:spacing w:before="280" w:after="280" w:line="240" w:lineRule="auto"/>
      <w:jc w:val="center"/>
      <w:textAlignment w:val="center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xl155">
    <w:name w:val="xl155"/>
    <w:basedOn w:val="a"/>
    <w:rsid w:val="00157800"/>
    <w:pPr>
      <w:pBdr>
        <w:top w:val="single" w:sz="4" w:space="0" w:color="000000"/>
        <w:left w:val="single" w:sz="8" w:space="0" w:color="000000"/>
        <w:bottom w:val="none" w:sz="0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156">
    <w:name w:val="xl156"/>
    <w:basedOn w:val="a"/>
    <w:rsid w:val="00157800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8" w:space="0" w:color="000000"/>
      </w:pBdr>
      <w:spacing w:before="280" w:after="28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157">
    <w:name w:val="xl157"/>
    <w:basedOn w:val="a"/>
    <w:rsid w:val="00157800"/>
    <w:pPr>
      <w:pBdr>
        <w:top w:val="none" w:sz="0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158">
    <w:name w:val="xl158"/>
    <w:basedOn w:val="a"/>
    <w:rsid w:val="00157800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280" w:after="28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159">
    <w:name w:val="xl159"/>
    <w:basedOn w:val="a"/>
    <w:rsid w:val="00157800"/>
    <w:pPr>
      <w:pBdr>
        <w:top w:val="single" w:sz="4" w:space="0" w:color="000000"/>
        <w:left w:val="single" w:sz="8" w:space="0" w:color="000000"/>
        <w:bottom w:val="none" w:sz="0" w:space="0" w:color="000000"/>
        <w:right w:val="single" w:sz="4" w:space="0" w:color="000000"/>
      </w:pBdr>
      <w:shd w:val="clear" w:color="auto" w:fill="FFFF00"/>
      <w:spacing w:before="280" w:after="280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60">
    <w:name w:val="xl160"/>
    <w:basedOn w:val="a"/>
    <w:rsid w:val="00157800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8" w:space="0" w:color="000000"/>
      </w:pBdr>
      <w:shd w:val="clear" w:color="auto" w:fill="FFFF00"/>
      <w:spacing w:before="280" w:after="280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61">
    <w:name w:val="xl161"/>
    <w:basedOn w:val="a"/>
    <w:rsid w:val="00157800"/>
    <w:pPr>
      <w:pBdr>
        <w:top w:val="none" w:sz="0" w:space="0" w:color="000000"/>
        <w:left w:val="single" w:sz="8" w:space="0" w:color="000000"/>
        <w:bottom w:val="none" w:sz="0" w:space="0" w:color="000000"/>
        <w:right w:val="single" w:sz="4" w:space="0" w:color="000000"/>
      </w:pBdr>
      <w:shd w:val="clear" w:color="auto" w:fill="FFFF00"/>
      <w:spacing w:before="280" w:after="280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62">
    <w:name w:val="xl162"/>
    <w:basedOn w:val="a"/>
    <w:rsid w:val="00157800"/>
    <w:pPr>
      <w:pBdr>
        <w:top w:val="none" w:sz="0" w:space="0" w:color="000000"/>
        <w:left w:val="single" w:sz="4" w:space="0" w:color="000000"/>
        <w:bottom w:val="none" w:sz="0" w:space="0" w:color="000000"/>
        <w:right w:val="single" w:sz="8" w:space="0" w:color="000000"/>
      </w:pBdr>
      <w:shd w:val="clear" w:color="auto" w:fill="FFFF00"/>
      <w:spacing w:before="280" w:after="280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63">
    <w:name w:val="xl163"/>
    <w:basedOn w:val="a"/>
    <w:rsid w:val="00157800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hd w:val="clear" w:color="auto" w:fill="FFFF00"/>
      <w:spacing w:before="280" w:after="280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64">
    <w:name w:val="xl164"/>
    <w:basedOn w:val="a"/>
    <w:rsid w:val="0015780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hd w:val="clear" w:color="auto" w:fill="FFFF00"/>
      <w:spacing w:before="280" w:after="280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65">
    <w:name w:val="xl165"/>
    <w:basedOn w:val="a"/>
    <w:rsid w:val="00157800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8" w:space="0" w:color="000000"/>
      </w:pBdr>
      <w:shd w:val="clear" w:color="auto" w:fill="FFFF00"/>
      <w:spacing w:before="280" w:after="28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166">
    <w:name w:val="xl166"/>
    <w:basedOn w:val="a"/>
    <w:rsid w:val="0015780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280" w:after="28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167">
    <w:name w:val="xl167"/>
    <w:basedOn w:val="a"/>
    <w:rsid w:val="00157800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280" w:after="280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68">
    <w:name w:val="xl168"/>
    <w:basedOn w:val="a"/>
    <w:rsid w:val="00157800"/>
    <w:pPr>
      <w:pBdr>
        <w:top w:val="single" w:sz="4" w:space="0" w:color="000000"/>
        <w:left w:val="single" w:sz="8" w:space="0" w:color="000000"/>
        <w:bottom w:val="single" w:sz="8" w:space="0" w:color="000000"/>
        <w:right w:val="single" w:sz="4" w:space="0" w:color="000000"/>
      </w:pBdr>
      <w:shd w:val="clear" w:color="auto" w:fill="FFFF00"/>
      <w:spacing w:before="280" w:after="28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169">
    <w:name w:val="xl169"/>
    <w:basedOn w:val="a"/>
    <w:rsid w:val="00157800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auto" w:fill="FFFF00"/>
      <w:spacing w:before="280" w:after="28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170">
    <w:name w:val="xl170"/>
    <w:basedOn w:val="a"/>
    <w:rsid w:val="00157800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8" w:space="0" w:color="000000"/>
      </w:pBdr>
      <w:shd w:val="clear" w:color="auto" w:fill="FFFF00"/>
      <w:spacing w:before="280" w:after="28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171">
    <w:name w:val="xl171"/>
    <w:basedOn w:val="a"/>
    <w:rsid w:val="00157800"/>
    <w:pPr>
      <w:pBdr>
        <w:top w:val="none" w:sz="0" w:space="0" w:color="000000"/>
        <w:left w:val="single" w:sz="4" w:space="0" w:color="000000"/>
        <w:bottom w:val="none" w:sz="0" w:space="0" w:color="000000"/>
        <w:right w:val="single" w:sz="8" w:space="0" w:color="000000"/>
      </w:pBdr>
      <w:shd w:val="clear" w:color="auto" w:fill="FFFF00"/>
      <w:spacing w:before="280" w:after="280" w:line="240" w:lineRule="auto"/>
      <w:jc w:val="center"/>
      <w:textAlignment w:val="center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xl172">
    <w:name w:val="xl172"/>
    <w:basedOn w:val="a"/>
    <w:rsid w:val="00157800"/>
    <w:pPr>
      <w:pBdr>
        <w:top w:val="single" w:sz="4" w:space="0" w:color="000000"/>
        <w:left w:val="single" w:sz="8" w:space="0" w:color="000000"/>
        <w:bottom w:val="single" w:sz="8" w:space="0" w:color="000000"/>
        <w:right w:val="single" w:sz="4" w:space="0" w:color="000000"/>
      </w:pBdr>
      <w:spacing w:before="280" w:after="280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73">
    <w:name w:val="xl173"/>
    <w:basedOn w:val="a"/>
    <w:rsid w:val="00157800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280" w:after="280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74">
    <w:name w:val="xl174"/>
    <w:basedOn w:val="a"/>
    <w:rsid w:val="00157800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8" w:space="0" w:color="000000"/>
      </w:pBdr>
      <w:spacing w:before="280" w:after="280" w:line="240" w:lineRule="auto"/>
      <w:jc w:val="center"/>
      <w:textAlignment w:val="center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xl175">
    <w:name w:val="xl175"/>
    <w:basedOn w:val="a"/>
    <w:rsid w:val="00157800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hd w:val="clear" w:color="auto" w:fill="9BC2E6"/>
      <w:spacing w:before="280" w:after="280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76">
    <w:name w:val="xl176"/>
    <w:basedOn w:val="a"/>
    <w:rsid w:val="00157800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hd w:val="clear" w:color="auto" w:fill="9BC2E6"/>
      <w:spacing w:before="280" w:after="280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77">
    <w:name w:val="xl177"/>
    <w:basedOn w:val="a"/>
    <w:rsid w:val="00157800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9BC2E6"/>
      <w:spacing w:before="280" w:after="280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78">
    <w:name w:val="xl178"/>
    <w:basedOn w:val="a"/>
    <w:rsid w:val="00157800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8" w:space="0" w:color="000000"/>
      </w:pBdr>
      <w:shd w:val="clear" w:color="auto" w:fill="9BC2E6"/>
      <w:spacing w:before="280" w:after="280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79">
    <w:name w:val="xl179"/>
    <w:basedOn w:val="a"/>
    <w:rsid w:val="00157800"/>
    <w:pPr>
      <w:pBdr>
        <w:top w:val="single" w:sz="4" w:space="0" w:color="000000"/>
        <w:left w:val="single" w:sz="8" w:space="0" w:color="000000"/>
        <w:bottom w:val="single" w:sz="8" w:space="0" w:color="000000"/>
        <w:right w:val="single" w:sz="4" w:space="0" w:color="000000"/>
      </w:pBdr>
      <w:shd w:val="clear" w:color="auto" w:fill="9BC2E6"/>
      <w:spacing w:before="280" w:after="280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80">
    <w:name w:val="xl180"/>
    <w:basedOn w:val="a"/>
    <w:rsid w:val="00157800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auto" w:fill="9BC2E6"/>
      <w:spacing w:before="280" w:after="280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81">
    <w:name w:val="xl181"/>
    <w:basedOn w:val="a"/>
    <w:rsid w:val="00157800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8" w:space="0" w:color="000000"/>
      </w:pBdr>
      <w:shd w:val="clear" w:color="auto" w:fill="9BC2E6"/>
      <w:spacing w:before="280" w:after="280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82">
    <w:name w:val="xl182"/>
    <w:basedOn w:val="a"/>
    <w:rsid w:val="00157800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hd w:val="clear" w:color="auto" w:fill="BDD7EE"/>
      <w:spacing w:before="280" w:after="280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83">
    <w:name w:val="xl183"/>
    <w:basedOn w:val="a"/>
    <w:rsid w:val="00157800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BDD7EE"/>
      <w:spacing w:before="280" w:after="280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84">
    <w:name w:val="xl184"/>
    <w:basedOn w:val="a"/>
    <w:rsid w:val="00157800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8" w:space="0" w:color="000000"/>
      </w:pBdr>
      <w:shd w:val="clear" w:color="auto" w:fill="BDD7EE"/>
      <w:spacing w:before="280" w:after="280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85">
    <w:name w:val="xl185"/>
    <w:basedOn w:val="a"/>
    <w:rsid w:val="00157800"/>
    <w:pPr>
      <w:pBdr>
        <w:top w:val="single" w:sz="4" w:space="0" w:color="000000"/>
        <w:left w:val="single" w:sz="8" w:space="0" w:color="000000"/>
        <w:bottom w:val="single" w:sz="8" w:space="0" w:color="000000"/>
        <w:right w:val="single" w:sz="4" w:space="0" w:color="000000"/>
      </w:pBdr>
      <w:shd w:val="clear" w:color="auto" w:fill="BDD7EE"/>
      <w:spacing w:before="280" w:after="280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86">
    <w:name w:val="xl186"/>
    <w:basedOn w:val="a"/>
    <w:rsid w:val="00157800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auto" w:fill="BDD7EE"/>
      <w:spacing w:before="280" w:after="280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87">
    <w:name w:val="xl187"/>
    <w:basedOn w:val="a"/>
    <w:rsid w:val="00157800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8" w:space="0" w:color="000000"/>
      </w:pBdr>
      <w:shd w:val="clear" w:color="auto" w:fill="BDD7EE"/>
      <w:spacing w:before="280" w:after="280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88">
    <w:name w:val="xl188"/>
    <w:basedOn w:val="a"/>
    <w:rsid w:val="00157800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4" w:space="0" w:color="000000"/>
      </w:pBdr>
      <w:shd w:val="clear" w:color="auto" w:fill="BDD7EE"/>
      <w:spacing w:before="280" w:after="28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189">
    <w:name w:val="xl189"/>
    <w:basedOn w:val="a"/>
    <w:rsid w:val="00157800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auto" w:fill="BDD7EE"/>
      <w:spacing w:before="280" w:after="28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190">
    <w:name w:val="xl190"/>
    <w:basedOn w:val="a"/>
    <w:rsid w:val="00157800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8" w:space="0" w:color="000000"/>
      </w:pBdr>
      <w:shd w:val="clear" w:color="auto" w:fill="BDD7EE"/>
      <w:spacing w:before="280" w:after="28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font0">
    <w:name w:val="font0"/>
    <w:basedOn w:val="a"/>
    <w:rsid w:val="00157800"/>
    <w:pPr>
      <w:spacing w:before="280" w:after="280" w:line="240" w:lineRule="auto"/>
    </w:pPr>
    <w:rPr>
      <w:color w:val="000000"/>
    </w:rPr>
  </w:style>
  <w:style w:type="paragraph" w:customStyle="1" w:styleId="ae">
    <w:name w:val="Περιεχόμενα πλαισίου"/>
    <w:basedOn w:val="a3"/>
    <w:rsid w:val="00157800"/>
  </w:style>
  <w:style w:type="paragraph" w:customStyle="1" w:styleId="af">
    <w:name w:val="Περιεχόμενα πίνακα"/>
    <w:basedOn w:val="a"/>
    <w:rsid w:val="00157800"/>
    <w:pPr>
      <w:suppressLineNumbers/>
    </w:pPr>
  </w:style>
  <w:style w:type="paragraph" w:customStyle="1" w:styleId="af0">
    <w:name w:val="Επικεφαλίδα πίνακα"/>
    <w:basedOn w:val="af"/>
    <w:rsid w:val="00157800"/>
    <w:pPr>
      <w:jc w:val="center"/>
    </w:pPr>
    <w:rPr>
      <w:b/>
      <w:bCs/>
    </w:rPr>
  </w:style>
  <w:style w:type="paragraph" w:customStyle="1" w:styleId="22">
    <w:name w:val="Κείμενο σχολίου2"/>
    <w:basedOn w:val="a"/>
    <w:rsid w:val="00157800"/>
    <w:rPr>
      <w:sz w:val="20"/>
      <w:szCs w:val="20"/>
      <w:lang/>
    </w:rPr>
  </w:style>
  <w:style w:type="paragraph" w:customStyle="1" w:styleId="Default">
    <w:name w:val="Default"/>
    <w:rsid w:val="00157800"/>
    <w:pPr>
      <w:suppressAutoHyphens/>
      <w:autoSpaceDE w:val="0"/>
    </w:pPr>
    <w:rPr>
      <w:rFonts w:ascii="Calibri" w:hAnsi="Calibri" w:cs="Calibri"/>
      <w:color w:val="000000"/>
      <w:sz w:val="24"/>
      <w:szCs w:val="24"/>
      <w:lang w:eastAsia="zh-CN"/>
    </w:rPr>
  </w:style>
  <w:style w:type="paragraph" w:customStyle="1" w:styleId="FrameContents">
    <w:name w:val="Frame Contents"/>
    <w:basedOn w:val="a"/>
    <w:rsid w:val="00157800"/>
  </w:style>
  <w:style w:type="paragraph" w:customStyle="1" w:styleId="TableContents">
    <w:name w:val="Table Contents"/>
    <w:basedOn w:val="a"/>
    <w:rsid w:val="00157800"/>
    <w:pPr>
      <w:suppressLineNumbers/>
    </w:pPr>
  </w:style>
  <w:style w:type="paragraph" w:customStyle="1" w:styleId="TableHeading">
    <w:name w:val="Table Heading"/>
    <w:basedOn w:val="TableContents"/>
    <w:rsid w:val="00157800"/>
    <w:pPr>
      <w:jc w:val="center"/>
    </w:pPr>
    <w:rPr>
      <w:b/>
      <w:bCs/>
    </w:rPr>
  </w:style>
  <w:style w:type="character" w:styleId="af1">
    <w:name w:val="annotation reference"/>
    <w:uiPriority w:val="99"/>
    <w:semiHidden/>
    <w:unhideWhenUsed/>
    <w:rsid w:val="003A22DF"/>
    <w:rPr>
      <w:sz w:val="16"/>
      <w:szCs w:val="16"/>
    </w:rPr>
  </w:style>
  <w:style w:type="paragraph" w:styleId="af2">
    <w:name w:val="annotation text"/>
    <w:basedOn w:val="a"/>
    <w:link w:val="Char20"/>
    <w:uiPriority w:val="99"/>
    <w:semiHidden/>
    <w:unhideWhenUsed/>
    <w:rsid w:val="003A22DF"/>
    <w:rPr>
      <w:sz w:val="20"/>
      <w:szCs w:val="20"/>
    </w:rPr>
  </w:style>
  <w:style w:type="character" w:customStyle="1" w:styleId="Char20">
    <w:name w:val="Κείμενο σχολίου Char2"/>
    <w:link w:val="af2"/>
    <w:uiPriority w:val="99"/>
    <w:semiHidden/>
    <w:rsid w:val="003A22DF"/>
    <w:rPr>
      <w:rFonts w:ascii="Calibri" w:hAnsi="Calibri" w:cs="Calibri"/>
      <w:lang w:eastAsia="zh-CN"/>
    </w:rPr>
  </w:style>
  <w:style w:type="character" w:customStyle="1" w:styleId="1Char">
    <w:name w:val="Επικεφαλίδα 1 Char"/>
    <w:basedOn w:val="a0"/>
    <w:link w:val="1"/>
    <w:rsid w:val="005B6B6E"/>
    <w:rPr>
      <w:rFonts w:ascii="Arial" w:hAnsi="Arial" w:cs="Arial"/>
      <w:b/>
      <w:bCs/>
      <w:color w:val="333399"/>
      <w:sz w:val="28"/>
      <w:szCs w:val="32"/>
      <w:lang w:val="en-US" w:eastAsia="zh-CN"/>
    </w:rPr>
  </w:style>
  <w:style w:type="character" w:customStyle="1" w:styleId="2Char">
    <w:name w:val="Επικεφαλίδα 2 Char"/>
    <w:basedOn w:val="a0"/>
    <w:link w:val="2"/>
    <w:rsid w:val="005B6B6E"/>
    <w:rPr>
      <w:rFonts w:ascii="Arial" w:hAnsi="Arial" w:cs="Arial"/>
      <w:b/>
      <w:color w:val="002060"/>
      <w:sz w:val="24"/>
      <w:szCs w:val="22"/>
      <w:lang w:val="en-GB" w:eastAsia="zh-CN"/>
    </w:rPr>
  </w:style>
  <w:style w:type="character" w:customStyle="1" w:styleId="3Char">
    <w:name w:val="Επικεφαλίδα 3 Char"/>
    <w:basedOn w:val="a0"/>
    <w:link w:val="3"/>
    <w:rsid w:val="005B6B6E"/>
    <w:rPr>
      <w:rFonts w:ascii="Arial" w:hAnsi="Arial"/>
      <w:b/>
      <w:bCs/>
      <w:sz w:val="24"/>
      <w:szCs w:val="26"/>
      <w:lang w:eastAsia="zh-CN"/>
    </w:rPr>
  </w:style>
  <w:style w:type="character" w:customStyle="1" w:styleId="4Char">
    <w:name w:val="Επικεφαλίδα 4 Char"/>
    <w:basedOn w:val="a0"/>
    <w:link w:val="4"/>
    <w:rsid w:val="005B6B6E"/>
    <w:rPr>
      <w:rFonts w:ascii="Arial" w:hAnsi="Arial"/>
      <w:b/>
      <w:bCs/>
      <w:sz w:val="24"/>
      <w:szCs w:val="28"/>
      <w:lang w:eastAsia="zh-CN"/>
    </w:rPr>
  </w:style>
  <w:style w:type="character" w:customStyle="1" w:styleId="UnresolvedMention">
    <w:name w:val="Unresolved Mention"/>
    <w:basedOn w:val="a0"/>
    <w:uiPriority w:val="99"/>
    <w:semiHidden/>
    <w:unhideWhenUsed/>
    <w:rsid w:val="00610835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039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6B9ECB-9CDE-46A2-8D9E-2C790B13B9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349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2230</CharactersWithSpaces>
  <SharedDoc>false</SharedDoc>
  <HLinks>
    <vt:vector size="102" baseType="variant">
      <vt:variant>
        <vt:i4>1441900</vt:i4>
      </vt:variant>
      <vt:variant>
        <vt:i4>42</vt:i4>
      </vt:variant>
      <vt:variant>
        <vt:i4>0</vt:i4>
      </vt:variant>
      <vt:variant>
        <vt:i4>5</vt:i4>
      </vt:variant>
      <vt:variant>
        <vt:lpwstr>mailto:i.grouspas@opeka.gr</vt:lpwstr>
      </vt:variant>
      <vt:variant>
        <vt:lpwstr/>
      </vt:variant>
      <vt:variant>
        <vt:i4>6291456</vt:i4>
      </vt:variant>
      <vt:variant>
        <vt:i4>39</vt:i4>
      </vt:variant>
      <vt:variant>
        <vt:i4>0</vt:i4>
      </vt:variant>
      <vt:variant>
        <vt:i4>5</vt:i4>
      </vt:variant>
      <vt:variant>
        <vt:lpwstr>mailto:e.staurakaki@opeka.gr</vt:lpwstr>
      </vt:variant>
      <vt:variant>
        <vt:lpwstr/>
      </vt:variant>
      <vt:variant>
        <vt:i4>7536726</vt:i4>
      </vt:variant>
      <vt:variant>
        <vt:i4>36</vt:i4>
      </vt:variant>
      <vt:variant>
        <vt:i4>0</vt:i4>
      </vt:variant>
      <vt:variant>
        <vt:i4>5</vt:i4>
      </vt:variant>
      <vt:variant>
        <vt:lpwstr>mailto:ypodioik@opeka.gr</vt:lpwstr>
      </vt:variant>
      <vt:variant>
        <vt:lpwstr/>
      </vt:variant>
      <vt:variant>
        <vt:i4>7733318</vt:i4>
      </vt:variant>
      <vt:variant>
        <vt:i4>33</vt:i4>
      </vt:variant>
      <vt:variant>
        <vt:i4>0</vt:i4>
      </vt:variant>
      <vt:variant>
        <vt:i4>5</vt:i4>
      </vt:variant>
      <vt:variant>
        <vt:lpwstr>mailto:dioikisi@opeka.gr</vt:lpwstr>
      </vt:variant>
      <vt:variant>
        <vt:lpwstr/>
      </vt:variant>
      <vt:variant>
        <vt:i4>3932161</vt:i4>
      </vt:variant>
      <vt:variant>
        <vt:i4>30</vt:i4>
      </vt:variant>
      <vt:variant>
        <vt:i4>0</vt:i4>
      </vt:variant>
      <vt:variant>
        <vt:i4>5</vt:i4>
      </vt:variant>
      <vt:variant>
        <vt:lpwstr>mailto:info@sofiazacharaki.gr</vt:lpwstr>
      </vt:variant>
      <vt:variant>
        <vt:lpwstr/>
      </vt:variant>
      <vt:variant>
        <vt:i4>1835054</vt:i4>
      </vt:variant>
      <vt:variant>
        <vt:i4>27</vt:i4>
      </vt:variant>
      <vt:variant>
        <vt:i4>0</vt:i4>
      </vt:variant>
      <vt:variant>
        <vt:i4>5</vt:i4>
      </vt:variant>
      <vt:variant>
        <vt:lpwstr>mailto:kvatsi@ypakp.gr</vt:lpwstr>
      </vt:variant>
      <vt:variant>
        <vt:lpwstr/>
      </vt:variant>
      <vt:variant>
        <vt:i4>1114169</vt:i4>
      </vt:variant>
      <vt:variant>
        <vt:i4>24</vt:i4>
      </vt:variant>
      <vt:variant>
        <vt:i4>0</vt:i4>
      </vt:variant>
      <vt:variant>
        <vt:i4>5</vt:i4>
      </vt:variant>
      <vt:variant>
        <vt:lpwstr>mailto:kpsarrovarkas@ypakp.gr</vt:lpwstr>
      </vt:variant>
      <vt:variant>
        <vt:lpwstr/>
      </vt:variant>
      <vt:variant>
        <vt:i4>8192092</vt:i4>
      </vt:variant>
      <vt:variant>
        <vt:i4>21</vt:i4>
      </vt:variant>
      <vt:variant>
        <vt:i4>0</vt:i4>
      </vt:variant>
      <vt:variant>
        <vt:i4>5</vt:i4>
      </vt:variant>
      <vt:variant>
        <vt:lpwstr>mailto:adiakoumakou@ypakp.gr</vt:lpwstr>
      </vt:variant>
      <vt:variant>
        <vt:lpwstr/>
      </vt:variant>
      <vt:variant>
        <vt:i4>2818131</vt:i4>
      </vt:variant>
      <vt:variant>
        <vt:i4>18</vt:i4>
      </vt:variant>
      <vt:variant>
        <vt:i4>0</vt:i4>
      </vt:variant>
      <vt:variant>
        <vt:i4>5</vt:i4>
      </vt:variant>
      <vt:variant>
        <vt:lpwstr>mailto:scholika.gevmata@opeka.gr</vt:lpwstr>
      </vt:variant>
      <vt:variant>
        <vt:lpwstr/>
      </vt:variant>
      <vt:variant>
        <vt:i4>2818131</vt:i4>
      </vt:variant>
      <vt:variant>
        <vt:i4>15</vt:i4>
      </vt:variant>
      <vt:variant>
        <vt:i4>0</vt:i4>
      </vt:variant>
      <vt:variant>
        <vt:i4>5</vt:i4>
      </vt:variant>
      <vt:variant>
        <vt:lpwstr>mailto:scholika.gevmata@opeka.gr</vt:lpwstr>
      </vt:variant>
      <vt:variant>
        <vt:lpwstr/>
      </vt:variant>
      <vt:variant>
        <vt:i4>2818131</vt:i4>
      </vt:variant>
      <vt:variant>
        <vt:i4>12</vt:i4>
      </vt:variant>
      <vt:variant>
        <vt:i4>0</vt:i4>
      </vt:variant>
      <vt:variant>
        <vt:i4>5</vt:i4>
      </vt:variant>
      <vt:variant>
        <vt:lpwstr>mailto:scholika.gevmata@opeka.gr</vt:lpwstr>
      </vt:variant>
      <vt:variant>
        <vt:lpwstr/>
      </vt:variant>
      <vt:variant>
        <vt:i4>2818131</vt:i4>
      </vt:variant>
      <vt:variant>
        <vt:i4>9</vt:i4>
      </vt:variant>
      <vt:variant>
        <vt:i4>0</vt:i4>
      </vt:variant>
      <vt:variant>
        <vt:i4>5</vt:i4>
      </vt:variant>
      <vt:variant>
        <vt:lpwstr>mailto:scholika.gevmata@opeka.gr</vt:lpwstr>
      </vt:variant>
      <vt:variant>
        <vt:lpwstr/>
      </vt:variant>
      <vt:variant>
        <vt:i4>2818131</vt:i4>
      </vt:variant>
      <vt:variant>
        <vt:i4>6</vt:i4>
      </vt:variant>
      <vt:variant>
        <vt:i4>0</vt:i4>
      </vt:variant>
      <vt:variant>
        <vt:i4>5</vt:i4>
      </vt:variant>
      <vt:variant>
        <vt:lpwstr>mailto:scholika.gevmata@opeka.gr</vt:lpwstr>
      </vt:variant>
      <vt:variant>
        <vt:lpwstr/>
      </vt:variant>
      <vt:variant>
        <vt:i4>2818131</vt:i4>
      </vt:variant>
      <vt:variant>
        <vt:i4>3</vt:i4>
      </vt:variant>
      <vt:variant>
        <vt:i4>0</vt:i4>
      </vt:variant>
      <vt:variant>
        <vt:i4>5</vt:i4>
      </vt:variant>
      <vt:variant>
        <vt:lpwstr>mailto:scholika.gevmata@opeka.gr</vt:lpwstr>
      </vt:variant>
      <vt:variant>
        <vt:lpwstr/>
      </vt:variant>
      <vt:variant>
        <vt:i4>655402</vt:i4>
      </vt:variant>
      <vt:variant>
        <vt:i4>0</vt:i4>
      </vt:variant>
      <vt:variant>
        <vt:i4>0</vt:i4>
      </vt:variant>
      <vt:variant>
        <vt:i4>5</vt:i4>
      </vt:variant>
      <vt:variant>
        <vt:lpwstr>mailto:gengram.abe@minedu.gov.gr</vt:lpwstr>
      </vt:variant>
      <vt:variant>
        <vt:lpwstr/>
      </vt:variant>
      <vt:variant>
        <vt:i4>3407965</vt:i4>
      </vt:variant>
      <vt:variant>
        <vt:i4>3</vt:i4>
      </vt:variant>
      <vt:variant>
        <vt:i4>0</vt:i4>
      </vt:variant>
      <vt:variant>
        <vt:i4>5</vt:i4>
      </vt:variant>
      <vt:variant>
        <vt:lpwstr>mailto:spudonpe@minedu.gov.gr</vt:lpwstr>
      </vt:variant>
      <vt:variant>
        <vt:lpwstr/>
      </vt:variant>
      <vt:variant>
        <vt:i4>5308511</vt:i4>
      </vt:variant>
      <vt:variant>
        <vt:i4>0</vt:i4>
      </vt:variant>
      <vt:variant>
        <vt:i4>0</vt:i4>
      </vt:variant>
      <vt:variant>
        <vt:i4>5</vt:i4>
      </vt:variant>
      <vt:variant>
        <vt:lpwstr>http://www.minedu.gov.gr/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2o dimotiko</cp:lastModifiedBy>
  <cp:revision>2</cp:revision>
  <cp:lastPrinted>2024-10-11T05:59:00Z</cp:lastPrinted>
  <dcterms:created xsi:type="dcterms:W3CDTF">2025-10-30T12:06:00Z</dcterms:created>
  <dcterms:modified xsi:type="dcterms:W3CDTF">2025-10-30T12:06:00Z</dcterms:modified>
</cp:coreProperties>
</file>