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CB" w:rsidRDefault="009678CB">
      <w:pPr>
        <w:spacing w:before="9" w:line="100" w:lineRule="exact"/>
        <w:rPr>
          <w:sz w:val="10"/>
          <w:szCs w:val="10"/>
        </w:rPr>
      </w:pPr>
      <w:r w:rsidRPr="009678CB">
        <w:pict>
          <v:group id="_x0000_s1305" style="position:absolute;margin-left:71.9pt;margin-top:451.7pt;width:451.55pt;height:103.25pt;z-index:-251650048;mso-position-horizontal-relative:page;mso-position-vertical-relative:page" coordorigin="1438,9034" coordsize="9031,2065">
            <v:shape id="_x0000_s1313" style="position:absolute;left:1440;top:9037;width:9026;height:0" coordorigin="1440,9037" coordsize="9026,0" path="m1440,9037r9026,e" filled="f" strokeweight=".25pt">
              <v:path arrowok="t"/>
            </v:shape>
            <v:shape id="_x0000_s1312" style="position:absolute;left:1440;top:11097;width:9026;height:0" coordorigin="1440,11097" coordsize="9026,0" path="m1440,11097r9026,e" filled="f" strokeweight=".25pt">
              <v:path arrowok="t"/>
            </v:shape>
            <v:shape id="_x0000_s1311" style="position:absolute;left:1440;top:9037;width:0;height:2060" coordorigin="1440,9037" coordsize="0,2060" path="m1440,11097r,-2060e" filled="f" strokeweight=".25pt">
              <v:path arrowok="t"/>
            </v:shape>
            <v:shape id="_x0000_s1310" style="position:absolute;left:10466;top:9037;width:0;height:2060" coordorigin="10466,9037" coordsize="0,2060" path="m10466,11097r,-2060e" filled="f" strokeweight=".25pt">
              <v:path arrowok="t"/>
            </v:shape>
            <v:shape id="_x0000_s1309" style="position:absolute;left:1440;top:9397;width:9026;height:0" coordorigin="1440,9397" coordsize="9026,0" path="m1440,9397r9026,e" filled="f" strokeweight=".25pt">
              <v:path arrowok="t"/>
            </v:shape>
            <v:shape id="_x0000_s1308" style="position:absolute;left:1440;top:10177;width:9026;height:0" coordorigin="1440,10177" coordsize="9026,0" path="m1440,10177r9026,e" filled="f" strokeweight=".25pt">
              <v:path arrowok="t"/>
            </v:shape>
            <v:shape id="_x0000_s1307" style="position:absolute;left:1440;top:10537;width:9026;height:0" coordorigin="1440,10537" coordsize="9026,0" path="m1440,10537r9026,e" filled="f" strokeweight=".25pt">
              <v:path arrowok="t"/>
            </v:shape>
            <v:shape id="_x0000_s1306" style="position:absolute;left:3245;top:9037;width:0;height:2060" coordorigin="3245,9037" coordsize="0,2060" path="m3245,11097r,-2060e" filled="f" strokeweight=".25pt">
              <v:path arrowok="t"/>
            </v:shape>
            <w10:wrap anchorx="page" anchory="page"/>
          </v:group>
        </w:pict>
      </w:r>
      <w:r w:rsidRPr="009678CB">
        <w:pict>
          <v:group id="_x0000_s1295" style="position:absolute;margin-left:71.9pt;margin-top:310.7pt;width:451.55pt;height:100.25pt;z-index:-251653120;mso-position-horizontal-relative:page;mso-position-vertical-relative:page" coordorigin="1438,6214" coordsize="9031,2005">
            <v:shape id="_x0000_s1304" style="position:absolute;left:1440;top:6217;width:9026;height:0" coordorigin="1440,6217" coordsize="9026,0" path="m1440,6217r9026,e" filled="f" strokeweight=".25pt">
              <v:path arrowok="t"/>
            </v:shape>
            <v:shape id="_x0000_s1303" style="position:absolute;left:1440;top:8217;width:9026;height:0" coordorigin="1440,8217" coordsize="9026,0" path="m1440,8217r9026,e" filled="f" strokeweight=".25pt">
              <v:path arrowok="t"/>
            </v:shape>
            <v:shape id="_x0000_s1302" style="position:absolute;left:1440;top:6217;width:0;height:2000" coordorigin="1440,6217" coordsize="0,2000" path="m1440,8217r,-2000e" filled="f" strokeweight=".25pt">
              <v:path arrowok="t"/>
            </v:shape>
            <v:shape id="_x0000_s1301" style="position:absolute;left:10466;top:6217;width:0;height:2000" coordorigin="10466,6217" coordsize="0,2000" path="m10466,8217r,-2000e" filled="f" strokeweight=".25pt">
              <v:path arrowok="t"/>
            </v:shape>
            <v:shape id="_x0000_s1300" style="position:absolute;left:1440;top:6577;width:9026;height:0" coordorigin="1440,6577" coordsize="9026,0" path="m1440,6577r9026,e" filled="f" strokeweight=".25pt">
              <v:path arrowok="t"/>
            </v:shape>
            <v:shape id="_x0000_s1299" style="position:absolute;left:1440;top:6937;width:9026;height:0" coordorigin="1440,6937" coordsize="9026,0" path="m1440,6937r9026,e" filled="f" strokeweight=".25pt">
              <v:path arrowok="t"/>
            </v:shape>
            <v:shape id="_x0000_s1298" style="position:absolute;left:1440;top:7297;width:9026;height:0" coordorigin="1440,7297" coordsize="9026,0" path="m1440,7297r9026,e" filled="f" strokeweight=".25pt">
              <v:path arrowok="t"/>
            </v:shape>
            <v:shape id="_x0000_s1297" style="position:absolute;left:1440;top:7657;width:9026;height:0" coordorigin="1440,7657" coordsize="9026,0" path="m1440,7657r9026,e" filled="f" strokeweight=".25pt">
              <v:path arrowok="t"/>
            </v:shape>
            <v:shape id="_x0000_s1296" style="position:absolute;left:3245;top:6217;width:0;height:2000" coordorigin="3245,6217" coordsize="0,2000" path="m3245,8217r,-2000e" filled="f" strokeweight=".25pt">
              <v:path arrowok="t"/>
            </v:shape>
            <w10:wrap anchorx="page" anchory="page"/>
          </v:group>
        </w:pict>
      </w:r>
      <w:r w:rsidRPr="009678CB">
        <w:pict>
          <v:group id="_x0000_s1284" style="position:absolute;margin-left:71.9pt;margin-top:169.7pt;width:451.55pt;height:100.25pt;z-index:-251661312;mso-position-horizontal-relative:page;mso-position-vertical-relative:page" coordorigin="1438,3394" coordsize="9031,20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4" type="#_x0000_t75" style="position:absolute;left:1562;top:4926;width:981;height:417">
              <v:imagedata r:id="rId5" o:title=""/>
            </v:shape>
            <v:shape id="_x0000_s1293" style="position:absolute;left:1440;top:5397;width:9026;height:0" coordorigin="1440,5397" coordsize="9026,0" path="m1440,5397r9026,e" filled="f" strokeweight=".25pt">
              <v:path arrowok="t"/>
            </v:shape>
            <v:shape id="_x0000_s1292" style="position:absolute;left:1440;top:3397;width:9026;height:0" coordorigin="1440,3397" coordsize="9026,0" path="m1440,3397r9026,e" filled="f" strokeweight=".25pt">
              <v:path arrowok="t"/>
            </v:shape>
            <v:shape id="_x0000_s1291" style="position:absolute;left:1440;top:3397;width:0;height:2000" coordorigin="1440,3397" coordsize="0,2000" path="m1440,5397r,-2000e" filled="f" strokeweight=".25pt">
              <v:path arrowok="t"/>
            </v:shape>
            <v:shape id="_x0000_s1290" style="position:absolute;left:10466;top:3397;width:0;height:2000" coordorigin="10466,3397" coordsize="0,2000" path="m10466,5397r,-2000e" filled="f" strokeweight=".25pt">
              <v:path arrowok="t"/>
            </v:shape>
            <v:shape id="_x0000_s1289" style="position:absolute;left:1440;top:3757;width:9026;height:0" coordorigin="1440,3757" coordsize="9026,0" path="m1440,3757r9026,e" filled="f" strokeweight=".25pt">
              <v:path arrowok="t"/>
            </v:shape>
            <v:shape id="_x0000_s1288" style="position:absolute;left:1440;top:4117;width:9026;height:0" coordorigin="1440,4117" coordsize="9026,0" path="m1440,4117r9026,e" filled="f" strokeweight=".25pt">
              <v:path arrowok="t"/>
            </v:shape>
            <v:shape id="_x0000_s1287" style="position:absolute;left:1440;top:4477;width:9026;height:0" coordorigin="1440,4477" coordsize="9026,0" path="m1440,4477r9026,e" filled="f" strokeweight=".25pt">
              <v:path arrowok="t"/>
            </v:shape>
            <v:shape id="_x0000_s1286" style="position:absolute;left:1440;top:4837;width:9026;height:0" coordorigin="1440,4837" coordsize="9026,0" path="m1440,4837r9026,e" filled="f" strokeweight=".25pt">
              <v:path arrowok="t"/>
            </v:shape>
            <v:shape id="_x0000_s1285" style="position:absolute;left:3245;top:3397;width:0;height:2000" coordorigin="3245,3397" coordsize="0,2000" path="m3245,5397r,-2000e" filled="f" strokeweight=".25pt">
              <v:path arrowok="t"/>
            </v:shape>
            <w10:wrap anchorx="page" anchory="page"/>
          </v:group>
        </w:pict>
      </w:r>
    </w:p>
    <w:p w:rsidR="009678CB" w:rsidRDefault="009678CB">
      <w:pPr>
        <w:ind w:left="4017"/>
      </w:pPr>
      <w:r>
        <w:pict>
          <v:group id="_x0000_s1279" style="position:absolute;left:0;text-align:left;margin-left:212.1pt;margin-top:73.75pt;width:17.9pt;height:10.4pt;z-index:-251674624;mso-position-horizontal-relative:page" coordorigin="4243,1475" coordsize="358,208">
            <v:shape id="_x0000_s1283" style="position:absolute;left:4253;top:1485;width:131;height:185" coordorigin="4253,1485" coordsize="131,185" path="m4305,1516r44,60l4349,1578r-45,61l4384,1639r,31l4253,1670r,-19l4308,1576r-55,-72l4253,1485r128,l4381,1516r-76,xe" fillcolor="black" stroked="f">
              <v:path arrowok="t"/>
            </v:shape>
            <v:shape id="_x0000_s1282" style="position:absolute;left:4394;top:1532;width:128;height:138" coordorigin="4394,1532" coordsize="128,138" path="m4434,1600r-39,-68l4435,1532r22,42l4480,1532r40,l4481,1600r40,70l4482,1670r-24,-43l4433,1670r-39,l4434,1600xe" fillcolor="black" stroked="f">
              <v:path arrowok="t"/>
            </v:shape>
            <v:shape id="_x0000_s1281" style="position:absolute;left:4539;top:1530;width:52;height:143" coordorigin="4539,1530" coordsize="52,143" path="m4583,1570r-5,7l4579,1533r12,-3l4588,1563r-5,7xe" fillcolor="black" stroked="f">
              <v:path arrowok="t"/>
            </v:shape>
            <v:shape id="_x0000_s1280" style="position:absolute;left:4539;top:1530;width:52;height:143" coordorigin="4539,1530" coordsize="52,143" path="m4625,1533r17,9l4649,1547r11,15l4667,1582r2,11l4669,1603r-3,21l4659,1643r-8,10l4635,1665r-19,6l4604,1672r-22,-3l4565,1661r-9,-8l4546,1637r-6,-19l4539,1601r,-15l4541,1574r6,-10l4552,1553r7,-9l4569,1539r10,-6l4578,1577r-3,11l4575,1616r3,9l4583,1632r5,7l4595,1643r18,l4620,1639r5,-6l4630,1626r2,-11l4632,1587r-2,-10l4625,1570r-5,-7l4613,1559r-18,l4588,1563r3,-33l4604,1530r21,3xe" fillcolor="black" stroked="f">
              <v:path arrowok="t"/>
            </v:shape>
            <w10:wrap anchorx="page"/>
          </v:group>
        </w:pict>
      </w:r>
      <w:r>
        <w:pict>
          <v:group id="_x0000_s1273" style="position:absolute;left:0;text-align:left;margin-left:233.4pt;margin-top:72.85pt;width:26.8pt;height:13.8pt;z-index:-251673600;mso-position-horizontal-relative:page" coordorigin="4668,1457" coordsize="536,276">
            <v:shape id="_x0000_s1278" style="position:absolute;left:4678;top:1474;width:141;height:198" coordorigin="4678,1474" coordsize="141,198" path="m4727,1536r-9,-21l4716,1510r-5,-4l4705,1503r-4,l4694,1504r-1,-28l4699,1474r7,l4731,1474r11,6l4748,1494r53,135l4803,1633r3,6l4810,1642r9,l4819,1671r-4,1l4811,1672r-15,l4788,1670r-6,-4l4776,1662r-5,-7l4768,1645r-22,-59l4718,1670r-40,l4727,1536xe" fillcolor="black" stroked="f">
              <v:path arrowok="t"/>
            </v:shape>
            <v:shape id="_x0000_s1277" style="position:absolute;left:4838;top:1532;width:62;height:139" coordorigin="4838,1532" coordsize="62,139" path="m4874,1532r,95l4874,1632r3,6l4883,1641r6,l4896,1641r3,-1l4899,1668r-7,2l4885,1671r-8,l4854,1666r-13,-15l4838,1632r,-100l4874,1532xe" fillcolor="black" stroked="f">
              <v:path arrowok="t"/>
            </v:shape>
            <v:shape id="_x0000_s1276" style="position:absolute;left:4924;top:1532;width:132;height:138" coordorigin="4924,1532" coordsize="132,138" path="m5006,1599r50,71l5009,1670r-33,-51l4961,1619r,51l4924,1670r,-138l4961,1532r,52l4972,1584r36,-52l5054,1532r-48,67xe" fillcolor="black" stroked="f">
              <v:path arrowok="t"/>
            </v:shape>
            <v:shape id="_x0000_s1275" style="position:absolute;left:5075;top:1467;width:119;height:256" coordorigin="5075,1467" coordsize="119,256" path="m5126,1559r-9,4l5111,1571r,99l5075,1670r,-138l5109,1532r2,17l5126,1536r20,-6l5150,1530r22,4l5187,1548r6,22l5194,1579r,144l5157,1723r,-142l5157,1567r-7,-8l5126,1559xe" fillcolor="black" stroked="f">
              <v:path arrowok="t"/>
            </v:shape>
            <v:shape id="_x0000_s1274" style="position:absolute;left:5075;top:1467;width:119;height:256" coordorigin="5075,1467" coordsize="119,256" path="m5151,1510r-22,l5138,1467r33,l5151,1510xe" fillcolor="black" stroked="f">
              <v:path arrowok="t"/>
            </v:shape>
            <w10:wrap anchorx="page"/>
          </v:group>
        </w:pict>
      </w:r>
      <w:r>
        <w:pict>
          <v:group id="_x0000_s1263" style="position:absolute;left:0;text-align:left;margin-left:263.95pt;margin-top:72.85pt;width:33.15pt;height:13.8pt;z-index:-251672576;mso-position-horizontal-relative:page" coordorigin="5279,1457" coordsize="663,276">
            <v:shape id="_x0000_s1272" style="position:absolute;left:5289;top:1532;width:132;height:138" coordorigin="5289,1532" coordsize="132,138" path="m5371,1599r50,71l5374,1670r-33,-51l5326,1619r,51l5289,1670r,-138l5326,1532r,52l5337,1584r36,-52l5419,1532r-48,67xe" fillcolor="black" stroked="f">
              <v:path arrowok="t"/>
            </v:shape>
            <v:shape id="_x0000_s1271" style="position:absolute;left:5436;top:1467;width:101;height:206" coordorigin="5436,1467" coordsize="101,206" path="m5490,1559r-6,4l5485,1530r18,l5490,1559xe" fillcolor="black" stroked="f">
              <v:path arrowok="t"/>
            </v:shape>
            <v:shape id="_x0000_s1270" style="position:absolute;left:5436;top:1467;width:101;height:206" coordorigin="5436,1467" coordsize="101,206" path="m5442,1640r-6,-20l5436,1610r,-8l5437,1580r6,-19l5450,1549r15,-13l5485,1530r-1,33l5479,1570r-5,8l5472,1589r,16l5477,1631r15,11l5498,1643r10,l5516,1639r4,-8l5520,1573r-4,-9l5508,1559r-18,l5503,1530r11,6l5522,1549r3,-17l5557,1532r,105l5560,1642r6,l5569,1642r3,27l5568,1671r-6,2l5541,1673r-11,-7l5524,1651r-14,16l5490,1672r-1,l5468,1668r-16,-11l5451,1656r-9,-16xe" fillcolor="black" stroked="f">
              <v:path arrowok="t"/>
            </v:shape>
            <v:shape id="_x0000_s1269" style="position:absolute;left:5436;top:1467;width:101;height:206" coordorigin="5436,1467" coordsize="101,206" path="m5516,1510r-22,l5503,1467r33,l5516,1510xe" fillcolor="black" stroked="f">
              <v:path arrowok="t"/>
            </v:shape>
            <v:shape id="_x0000_s1268" style="position:absolute;left:5587;top:1530;width:123;height:193" coordorigin="5587,1530" coordsize="123,193" path="m5590,1576r7,-18l5604,1548r16,-12l5624,1587r,44l5629,1639r8,4l5656,1643r7,-3l5667,1634r5,-7l5674,1617r,-29l5672,1578r-5,-7l5663,1563r-7,-4l5640,1559r-6,4l5630,1570r10,-40l5650,1530r21,3l5688,1543r6,6l5704,1565r5,20l5711,1603r,2l5708,1627r-6,19l5696,1654r-15,13l5660,1672r-16,l5633,1667r-9,-10l5624,1723r-37,l5587,1598r3,-22xe" fillcolor="black" stroked="f">
              <v:path arrowok="t"/>
            </v:shape>
            <v:shape id="_x0000_s1267" style="position:absolute;left:5587;top:1530;width:123;height:193" coordorigin="5587,1530" coordsize="123,193" path="m5626,1577r-2,10l5620,1536r20,-6l5630,1570r-4,7xe" fillcolor="black" stroked="f">
              <v:path arrowok="t"/>
            </v:shape>
            <v:shape id="_x0000_s1266" style="position:absolute;left:5725;top:1532;width:124;height:140" coordorigin="5725,1532" coordsize="124,140" path="m5825,1671r-8,1l5795,1672r-10,-3l5778,1662r-7,-8l5767,1643r,-81l5725,1562r,-30l5849,1532r,30l5804,1562r,71l5806,1639r5,4l5819,1643r5,-1l5828,1640r4,28l5825,1671xe" fillcolor="black" stroked="f">
              <v:path arrowok="t"/>
            </v:shape>
            <v:shape id="_x0000_s1265" style="position:absolute;left:5864;top:1530;width:68;height:143" coordorigin="5864,1530" coordsize="68,143" path="m5919,1559r-7,4l5913,1530r19,l5919,1559xe" fillcolor="black" stroked="f">
              <v:path arrowok="t"/>
            </v:shape>
            <v:shape id="_x0000_s1264" style="position:absolute;left:5864;top:1530;width:68;height:143" coordorigin="5864,1530" coordsize="68,143" path="m5870,1640r-5,-20l5864,1610r,-8l5866,1580r6,-19l5879,1549r15,-13l5913,1530r-1,33l5908,1570r-5,8l5901,1589r,16l5906,1631r14,11l5927,1643r10,l5944,1639r5,-8l5949,1573r-5,-9l5937,1559r-18,l5932,1530r11,6l5951,1549r3,-17l5986,1532r,105l5989,1642r6,l5998,1642r2,27l5996,1671r-5,2l5969,1673r-10,-7l5953,1651r-15,16l5919,1672r-1,l5897,1668r-16,-11l5880,1656r-10,-16xe" fillcolor="black" stroked="f">
              <v:path arrowok="t"/>
            </v:shape>
            <w10:wrap anchorx="page"/>
          </v:group>
        </w:pict>
      </w:r>
      <w:r>
        <w:pict>
          <v:group id="_x0000_s1258" style="position:absolute;left:0;text-align:left;margin-left:302.9pt;margin-top:76pt;width:15.75pt;height:10.65pt;z-index:-251671552;mso-position-horizontal-relative:page" coordorigin="6058,1520" coordsize="315,213">
            <v:shape id="_x0000_s1262" style="position:absolute;left:6068;top:1532;width:128;height:190" coordorigin="6068,1532" coordsize="128,190" path="m6133,1626r26,-94l6197,1532r-46,136l6151,1723r-37,l6114,1667r-46,-135l6107,1532r26,94xe" fillcolor="black" stroked="f">
              <v:path arrowok="t"/>
            </v:shape>
            <v:shape id="_x0000_s1261" style="position:absolute;left:6217;top:1532;width:62;height:139" coordorigin="6217,1532" coordsize="62,139" path="m6253,1532r,95l6253,1632r3,6l6262,1641r6,l6275,1641r3,-1l6278,1668r-7,2l6264,1671r-8,l6233,1666r-13,-15l6217,1632r,-100l6253,1532xe" fillcolor="black" stroked="f">
              <v:path arrowok="t"/>
            </v:shape>
            <v:shape id="_x0000_s1260" style="position:absolute;left:6296;top:1530;width:68;height:143" coordorigin="6296,1530" coordsize="68,143" path="m6351,1559r-7,4l6345,1530r19,l6351,1559xe" fillcolor="black" stroked="f">
              <v:path arrowok="t"/>
            </v:shape>
            <v:shape id="_x0000_s1259" style="position:absolute;left:6296;top:1530;width:68;height:143" coordorigin="6296,1530" coordsize="68,143" path="m6302,1640r-5,-20l6296,1610r,-8l6298,1580r6,-19l6310,1549r16,-13l6345,1530r-1,33l6339,1570r-4,8l6333,1589r,16l6337,1631r15,11l6359,1643r10,l6376,1639r5,-8l6381,1573r-5,-9l6369,1559r-18,l6364,1530r11,6l6383,1549r3,-17l6418,1532r,105l6421,1642r6,l6429,1642r3,27l6428,1671r-5,2l6401,1673r-10,-7l6385,1651r-15,16l6351,1672r-2,l6329,1668r-16,-11l6312,1656r-10,-16xe" fillcolor="black" stroked="f">
              <v:path arrowok="t"/>
            </v:shape>
            <w10:wrap anchorx="page"/>
          </v:group>
        </w:pict>
      </w:r>
      <w:r>
        <w:pict>
          <v:group id="_x0000_s1254" style="position:absolute;left:0;text-align:left;margin-left:324.95pt;margin-top:73.6pt;width:13.45pt;height:10.5pt;z-index:-251670528;mso-position-horizontal-relative:page" coordorigin="6499,1472" coordsize="269,210">
            <v:shape id="_x0000_s1257" style="position:absolute;left:6509;top:1482;width:151;height:190" coordorigin="6509,1482" coordsize="151,190" path="m6509,1583r,-12l6511,1550r5,-19l6518,1524r11,-17l6544,1494r19,-9l6584,1482r2,l6608,1485r18,7l6637,1499r13,15l6657,1533r3,15l6622,1548r-1,-12l6618,1527r-6,-5l6606,1516r-8,-2l6573,1514r-9,4l6557,1527r-7,16l6548,1565r-1,19l6549,1607r6,17l6556,1628r7,9l6572,1641r25,l6606,1639r5,-6l6617,1628r4,-9l6621,1608r39,l6655,1629r-9,18l6637,1655r-16,10l6602,1671r-17,1l6563,1670r-18,-8l6530,1649r-11,-16l6513,1615r-4,-22l6509,1583xe" fillcolor="black" stroked="f">
              <v:path arrowok="t"/>
            </v:shape>
            <v:shape id="_x0000_s1256" style="position:absolute;left:6679;top:1482;width:79;height:63" coordorigin="6679,1482" coordsize="79,63" path="m6758,1514r-13,l6735,1519r-7,10l6721,1545r14,-60l6755,1482r3,32xe" fillcolor="black" stroked="f">
              <v:path arrowok="t"/>
            </v:shape>
            <v:shape id="_x0000_s1255" style="position:absolute;left:6679;top:1482;width:79;height:63" coordorigin="6679,1482" coordsize="79,63" path="m6680,1592r-1,-9l6679,1574r2,-22l6686,1533r3,-8l6700,1508r15,-13l6735,1485r-14,60l6718,1566r,16l6720,1604r6,18l6735,1636r10,5l6771,1641r10,-5l6788,1626r7,-16l6798,1588r,-15l6796,1550r-6,-17l6788,1529r-7,-10l6771,1514r-13,l6755,1482r24,3l6797,1492r17,14l6826,1523r7,20l6836,1564r1,9l6837,1582r-2,21l6830,1622r-3,7l6816,1647r-15,13l6781,1669r-20,3l6758,1672r-20,-2l6719,1663r-17,-14l6690,1632r-7,-20l6680,1592xe" fillcolor="black" stroked="f">
              <v:path arrowok="t"/>
            </v:shape>
            <w10:wrap anchorx="page"/>
          </v:group>
        </w:pict>
      </w:r>
      <w:r>
        <w:pict>
          <v:group id="_x0000_s1245" style="position:absolute;left:0;text-align:left;margin-left:341.95pt;margin-top:73.25pt;width:38.1pt;height:11.25pt;z-index:-251669504;mso-position-horizontal-relative:page" coordorigin="6839,1465" coordsize="762,225">
            <v:shape id="_x0000_s1253" style="position:absolute;left:6849;top:1485;width:168;height:185" coordorigin="6849,1485" coordsize="168,185" path="m6849,1485r42,l6933,1624r41,-139l7017,1485r-64,185l6913,1670r-64,-185xe" fillcolor="black" stroked="f">
              <v:path arrowok="t"/>
            </v:shape>
            <v:shape id="_x0000_s1252" style="position:absolute;left:7056;top:1485;width:0;height:185" coordorigin="7056,1485" coordsize="0,185" path="m7056,1670r,-185e" filled="f" strokeweight=".70239mm">
              <v:path arrowok="t"/>
            </v:shape>
            <v:shape id="_x0000_s1251" style="position:absolute;left:7110;top:1485;width:141;height:185" coordorigin="7110,1485" coordsize="141,185" path="m7251,1573r,9l7250,1603r-6,18l7241,1628r-12,16l7214,1657r-21,9l7173,1670r-63,l7110,1485r57,l7148,1516r,123l7182,1639r11,-5l7201,1625r8,-16l7213,1587r,-14l7210,1550r-7,-17l7201,1530r-8,-9l7182,1516r6,-29l7206,1494r5,2l7227,1508r12,16l7241,1527r7,18l7251,1565r,8xe" fillcolor="black" stroked="f">
              <v:path arrowok="t"/>
            </v:shape>
            <v:shape id="_x0000_s1250" style="position:absolute;left:7110;top:1485;width:141;height:185" coordorigin="7110,1485" coordsize="141,185" path="m7167,1516r-19,l7167,1485r21,2l7182,1516r-15,xe" fillcolor="black" stroked="f">
              <v:path arrowok="t"/>
            </v:shape>
            <v:shape id="_x0000_s1249" style="position:absolute;left:7277;top:1591;width:71;height:0" coordorigin="7277,1591" coordsize="71,0" path="m7277,1591r71,e" filled="f" strokeweight=".55881mm">
              <v:path arrowok="t"/>
            </v:shape>
            <v:shape id="_x0000_s1248" style="position:absolute;left:7385;top:1485;width:80;height:185" coordorigin="7385,1485" coordsize="80,185" path="m7462,1485r3,l7465,1670r-36,l7429,1528r-44,14l7385,1512r77,-27xe" fillcolor="black" stroked="f">
              <v:path arrowok="t"/>
            </v:shape>
            <v:shape id="_x0000_s1247" style="position:absolute;left:7524;top:1537;width:67;height:128" coordorigin="7524,1537" coordsize="67,128" path="m7578,1610r-21,-4l7560,1537r,21l7563,1566r4,6l7572,1579r6,3l7591,1610r-13,xe" fillcolor="black" stroked="f">
              <v:path arrowok="t"/>
            </v:shape>
            <v:shape id="_x0000_s1246" style="position:absolute;left:7524;top:1537;width:67;height:128" coordorigin="7524,1537" coordsize="67,128" path="m7524,1557r,-9l7524,1536r2,-12l7532,1514r5,-10l7544,1496r10,-5l7563,1485r11,-3l7598,1482r11,3l7618,1492r10,6l7635,1507r5,11l7646,1529r2,13l7649,1557r,14l7647,1594r-5,20l7634,1631r-9,13l7611,1656r-18,9l7573,1670r-13,1l7551,1672r,-31l7559,1641r25,-5l7600,1624r10,-18l7611,1596r-9,9l7591,1610r-13,-28l7593,1582r5,-1l7602,1578r4,-4l7610,1571r2,-5l7612,1539r-3,-10l7604,1522r-4,-7l7594,1512r-16,l7572,1515r-5,7l7563,1529r-3,8l7557,1606r-16,-11l7539,1593r-10,-16l7524,1557xe" fillcolor="black" stroked="f">
              <v:path arrowok="t"/>
            </v:shape>
            <w10:wrap anchorx="page"/>
          </v:group>
        </w:pict>
      </w:r>
      <w:r>
        <w:pict>
          <v:shape id="_x0000_i1025" type="#_x0000_t75" style="width:49.8pt;height:49.8pt">
            <v:imagedata r:id="rId6" o:title=""/>
          </v:shape>
        </w:pict>
      </w:r>
    </w:p>
    <w:p w:rsidR="009678CB" w:rsidRDefault="009678CB">
      <w:pPr>
        <w:spacing w:before="7" w:line="140" w:lineRule="exact"/>
        <w:rPr>
          <w:sz w:val="14"/>
          <w:szCs w:val="14"/>
        </w:rPr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ind w:left="122"/>
        <w:rPr>
          <w:sz w:val="19"/>
          <w:szCs w:val="19"/>
        </w:rPr>
      </w:pPr>
      <w:r w:rsidRPr="009678CB">
        <w:pict>
          <v:group id="_x0000_s1232" style="position:absolute;left:0;text-align:left;margin-left:76.45pt;margin-top:29.5pt;width:30.6pt;height:9.85pt;z-index:-251668480;mso-position-horizontal-relative:page" coordorigin="1529,590" coordsize="612,197">
            <v:shape id="_x0000_s1243" style="position:absolute;left:1539;top:600;width:103;height:143" coordorigin="1539,600" coordsize="103,143" path="m1638,636r-7,-3l1613,633r-7,3l1602,643r,-29l1611,611r22,l1642,614r1,29l1638,636xe" fillcolor="black" stroked="f">
              <v:path arrowok="t"/>
            </v:shape>
            <v:shape id="_x0000_s1242" style="position:absolute;left:1539;top:600;width:103;height:143" coordorigin="1539,600" coordsize="103,143" path="m1593,619r9,-5l1602,643r-5,7l1594,660r,33l1597,703r5,7l1606,717r7,4l1631,721r7,-4l1643,710r4,-7l1650,693r,-33l1647,650r-4,-7l1642,614r8,5l1659,624r6,7l1670,641r4,9l1677,661r,31l1674,703r-4,10l1665,722r-6,8l1651,735r-8,5l1633,743r-21,l1602,740r-8,-5l1585,730r-6,-7l1574,713r-4,-9l1568,693r,-32l1570,650r4,-9l1579,631r6,-7l1593,619xe" fillcolor="black" stroked="f">
              <v:path arrowok="t"/>
            </v:shape>
            <v:shape id="_x0000_s1241" style="position:absolute;left:1539;top:600;width:103;height:143" coordorigin="1539,600" coordsize="103,143" path="m1554,630r-15,l1546,600r23,l1554,630xe" fillcolor="black" stroked="f">
              <v:path arrowok="t"/>
            </v:shape>
            <v:shape id="_x0000_s1240" style="position:absolute;left:1687;top:646;width:88;height:95" coordorigin="1687,646" coordsize="88,95" path="m1687,646r27,l1731,710r18,-64l1776,646r-32,95l1719,741r-32,-95xe" fillcolor="black" stroked="f">
              <v:path arrowok="t"/>
            </v:shape>
            <v:shape id="_x0000_s1239" style="position:absolute;left:1783;top:644;width:90;height:99" coordorigin="1783,644" coordsize="90,99" path="m1841,644r10,4l1859,656r8,7l1872,674r1,14l1873,694r,15l1869,720r-8,9l1853,738r-11,5l1814,743r-11,-5l1795,729r-8,-9l1783,708r,-25l1785,675r3,-8l1792,660r5,-6l1804,650r7,-4l1810,676r-2,8l1808,703r2,7l1813,715r4,5l1822,722r12,l1839,720r3,-5l1846,710r2,-7l1848,683r-2,-6l1842,672r-3,-5l1834,664r-13,l1817,667r2,-23l1841,644xe" fillcolor="black" stroked="f">
              <v:path arrowok="t"/>
            </v:shape>
            <v:shape id="_x0000_s1238" style="position:absolute;left:1783;top:644;width:90;height:99" coordorigin="1783,644" coordsize="90,99" path="m1813,672r-3,4l1811,646r8,-2l1817,667r-4,5xe" fillcolor="black" stroked="f">
              <v:path arrowok="t"/>
            </v:shape>
            <v:shape id="_x0000_s1237" style="position:absolute;left:1891;top:646;width:85;height:132" coordorigin="1891,646" coordsize="85,132" path="m1950,646r26,l1976,741r-24,l1952,735r-6,5l1940,743r-14,l1921,741r-5,-3l1916,777r-25,l1891,646r25,l1916,708r1,5l1922,720r4,2l1941,722r6,-3l1950,713r,-67xe" fillcolor="black" stroked="f">
              <v:path arrowok="t"/>
            </v:shape>
            <v:shape id="_x0000_s1236" style="position:absolute;left:1996;top:644;width:60;height:99" coordorigin="1996,644" coordsize="60,99" path="m2040,664r-6,l2029,667r4,-23l2043,644r8,4l2056,657r-1,16l2052,667r-5,-3l2040,664xe" fillcolor="black" stroked="f">
              <v:path arrowok="t"/>
            </v:shape>
            <v:shape id="_x0000_s1235" style="position:absolute;left:1996;top:644;width:60;height:99" coordorigin="1996,644" coordsize="60,99" path="m2022,713r6,9l2047,722r5,-3l2055,713r,-40l2056,657r2,-11l2080,646r,72l2087,722r1,-1l2091,740r-7,3l2069,743r-7,-5l2058,728r-6,10l2044,743r-22,l2014,739r-7,-8l2000,723r-3,-10l1996,699r,-21l2000,666r6,-9l2013,648r9,-4l2033,644r-4,23l2026,672r-3,5l2022,685r,28xe" fillcolor="black" stroked="f">
              <v:path arrowok="t"/>
            </v:shape>
            <v:shape id="_x0000_s1234" style="position:absolute;left:2102;top:634;width:29;height:107" coordorigin="2102,634" coordsize="29,107" path="m2102,732r,-4l2103,721r6,-5l2116,714r5,l2127,718r4,6l2131,732r-4,6l2121,742r-9,l2106,738r-4,-6xe" fillcolor="black" stroked="f">
              <v:path arrowok="t"/>
            </v:shape>
            <v:shape id="_x0000_s1233" style="position:absolute;left:2102;top:634;width:29;height:107" coordorigin="2102,634" coordsize="29,107" path="m2102,652r,-4l2103,641r6,-5l2116,634r5,l2127,638r4,6l2131,652r-4,6l2121,662r-9,l2106,658r-4,-6xe" fillcolor="black" stroked="f">
              <v:path arrowok="t"/>
            </v:shape>
            <w10:wrap anchorx="page"/>
          </v:group>
        </w:pict>
      </w:r>
      <w:r w:rsidRPr="009678CB">
        <w:pict>
          <v:group id="_x0000_s1227" style="position:absolute;left:0;text-align:left;margin-left:78.1pt;margin-top:47.5pt;width:15.7pt;height:8.1pt;z-index:-251667456;mso-position-horizontal-relative:page" coordorigin="1562,950" coordsize="314,163">
            <v:shape id="_x0000_s1231" style="position:absolute;left:1572;top:973;width:86;height:128" coordorigin="1572,973" coordsize="86,128" path="m1598,1079r59,l1657,1101r-85,l1572,973r85,l1657,994r-59,l1598,1024r50,l1648,1045r-50,l1598,1079xe" fillcolor="black" stroked="f">
              <v:path arrowok="t"/>
            </v:shape>
            <v:shape id="_x0000_s1230" style="position:absolute;left:1666;top:1006;width:108;height:96" coordorigin="1666,1006" coordsize="108,96" path="m1757,1025r,46l1757,1077r5,4l1769,1081r4,-1l1773,1099r-4,2l1764,1102r-24,l1731,1093r,-18l1731,1025r-24,l1707,1101r-26,l1681,1025r-15,l1666,1006r106,l1772,1025r-15,xe" fillcolor="black" stroked="f">
              <v:path arrowok="t"/>
            </v:shape>
            <v:shape id="_x0000_s1229" style="position:absolute;left:1784;top:960;width:82;height:143" coordorigin="1784,960" coordsize="82,143" path="m1852,990r-16,l1843,960r23,l1852,990xe" fillcolor="black" stroked="f">
              <v:path arrowok="t"/>
            </v:shape>
            <v:shape id="_x0000_s1228" style="position:absolute;left:1784;top:960;width:82;height:143" coordorigin="1784,960" coordsize="82,143" path="m1787,1030r7,-18l1798,1006r24,l1814,1026r-4,19l1810,1051r,10l1811,1069r2,5l1816,1079r3,3l1833,1082r5,-9l1838,1027r27,l1865,1073r4,9l1883,1082r3,-3l1889,1074r2,-6l1893,1061r,-10l1890,1032r-6,-20l1881,1006r24,l1913,1024r5,19l1918,1051r,17l1915,1081r-7,9l1902,1098r-10,5l1873,1103r-5,-2l1863,1098r-5,-3l1854,1090r-3,-6l1848,1090r-4,5l1840,1098r-5,3l1829,1103r-19,l1801,1098r-7,-8l1788,1081r-4,-13l1784,1051r3,-21xe" fillcolor="black" stroked="f">
              <v:path arrowok="t"/>
            </v:shape>
            <w10:wrap anchorx="page"/>
          </v:group>
        </w:pict>
      </w:r>
      <w:r w:rsidRPr="009678CB">
        <w:pict>
          <v:group id="_x0000_s1219" style="position:absolute;left:0;text-align:left;margin-left:95.8pt;margin-top:49.2pt;width:23pt;height:8.15pt;z-index:-251666432;mso-position-horizontal-relative:page" coordorigin="1916,984" coordsize="460,163">
            <v:shape id="_x0000_s1226" style="position:absolute;left:1926;top:1006;width:88;height:95" coordorigin="1926,1006" coordsize="88,95" path="m1926,1006r27,l1970,1070r18,-64l2015,1006r-32,95l1958,1101r-32,-95xe" fillcolor="black" stroked="f">
              <v:path arrowok="t"/>
            </v:shape>
            <v:shape id="_x0000_s1225" style="position:absolute;left:2026;top:1006;width:82;height:97" coordorigin="2026,1006" coordsize="82,97" path="m2096,1089r-8,9l2078,1103r-27,l2042,1099r-7,-6l2029,1086r-3,-9l2026,1006r25,l2051,1076r4,6l2068,1082r5,-3l2077,1073r3,-6l2082,1060r,-9l2080,1032r-5,-20l2073,1006r24,l2104,1024r3,20l2108,1051r,16l2104,1080r-8,9xe" fillcolor="black" stroked="f">
              <v:path arrowok="t"/>
            </v:shape>
            <v:shape id="_x0000_s1224" style="position:absolute;left:2127;top:1006;width:85;height:132" coordorigin="2127,1006" coordsize="85,132" path="m2186,1006r25,l2211,1101r-23,l2187,1095r-5,5l2175,1103r-14,l2156,1101r-4,-3l2152,1137r-25,l2127,1006r25,l2152,1068r1,5l2158,1080r4,2l2177,1082r6,-3l2186,1073r,-67xe" fillcolor="black" stroked="f">
              <v:path arrowok="t"/>
            </v:shape>
            <v:shape id="_x0000_s1223" style="position:absolute;left:2231;top:1004;width:90;height:99" coordorigin="2231,1004" coordsize="90,99" path="m2289,1004r10,4l2307,1016r9,7l2320,1034r1,14l2321,1054r,15l2317,1080r-8,9l2301,1098r-11,5l2262,1103r-11,-5l2243,1089r-8,-9l2231,1068r,-25l2233,1035r3,-8l2240,1020r5,-6l2252,1010r7,-4l2258,1036r-2,8l2256,1063r2,7l2261,1075r4,5l2270,1082r12,l2287,1080r4,-5l2294,1070r2,-7l2296,1043r-2,-6l2291,1032r-4,-5l2282,1024r-12,l2265,1027r2,-23l2289,1004xe" fillcolor="black" stroked="f">
              <v:path arrowok="t"/>
            </v:shape>
            <v:shape id="_x0000_s1222" style="position:absolute;left:2231;top:1004;width:90;height:99" coordorigin="2231,1004" coordsize="90,99" path="m2261,1032r-3,4l2259,1006r8,-2l2265,1027r-4,5xe" fillcolor="black" stroked="f">
              <v:path arrowok="t"/>
            </v:shape>
            <v:shape id="_x0000_s1221" style="position:absolute;left:2338;top:994;width:29;height:107" coordorigin="2338,994" coordsize="29,107" path="m2338,1092r,-4l2339,1081r6,-5l2352,1074r4,l2363,1078r4,6l2367,1092r-4,6l2357,1102r-9,l2342,1098r-4,-6xe" fillcolor="black" stroked="f">
              <v:path arrowok="t"/>
            </v:shape>
            <v:shape id="_x0000_s1220" style="position:absolute;left:2338;top:994;width:29;height:107" coordorigin="2338,994" coordsize="29,107" path="m2338,1012r,-4l2339,1001r6,-5l2352,994r4,l2363,998r4,6l2367,1012r-4,6l2357,1022r-9,l2342,1018r-4,-6xe" fillcolor="black" stroked="f">
              <v:path arrowok="t"/>
            </v:shape>
            <w10:wrap anchorx="page"/>
          </v:group>
        </w:pict>
      </w:r>
      <w:r w:rsidRPr="009678CB">
        <w:pict>
          <v:group id="_x0000_s1209" style="position:absolute;left:0;text-align:left;margin-left:76.45pt;margin-top:65.5pt;width:26.85pt;height:9.85pt;z-index:-251665408;mso-position-horizontal-relative:page" coordorigin="1529,1310" coordsize="537,197">
            <v:shape id="_x0000_s1218" style="position:absolute;left:1539;top:1320;width:103;height:143" coordorigin="1539,1320" coordsize="103,143" path="m1638,1356r-7,-3l1613,1353r-7,3l1602,1363r,-29l1611,1331r22,l1642,1334r1,29l1638,1356xe" fillcolor="black" stroked="f">
              <v:path arrowok="t"/>
            </v:shape>
            <v:shape id="_x0000_s1217" style="position:absolute;left:1539;top:1320;width:103;height:143" coordorigin="1539,1320" coordsize="103,143" path="m1593,1339r9,-5l1602,1363r-5,7l1594,1380r,33l1597,1423r5,7l1606,1437r7,4l1631,1441r7,-4l1643,1430r4,-7l1650,1413r,-33l1647,1370r-4,-7l1642,1334r8,5l1659,1344r6,7l1670,1361r4,9l1677,1381r,31l1674,1423r-4,10l1665,1442r-6,8l1651,1455r-8,5l1633,1463r-21,l1602,1460r-8,-5l1585,1450r-6,-7l1574,1433r-4,-9l1568,1413r,-32l1570,1370r4,-9l1579,1351r6,-7l1593,1339xe" fillcolor="black" stroked="f">
              <v:path arrowok="t"/>
            </v:shape>
            <v:shape id="_x0000_s1216" style="position:absolute;left:1539;top:1320;width:103;height:143" coordorigin="1539,1320" coordsize="103,143" path="m1554,1350r-15,l1546,1320r23,l1554,1350xe" fillcolor="black" stroked="f">
              <v:path arrowok="t"/>
            </v:shape>
            <v:shape id="_x0000_s1215" style="position:absolute;left:1687;top:1366;width:88;height:95" coordorigin="1687,1366" coordsize="88,95" path="m1687,1366r27,l1731,1430r18,-64l1776,1366r-32,95l1719,1461r-32,-95xe" fillcolor="black" stroked="f">
              <v:path arrowok="t"/>
            </v:shape>
            <v:shape id="_x0000_s1214" style="position:absolute;left:1783;top:1364;width:90;height:99" coordorigin="1783,1364" coordsize="90,99" path="m1841,1364r10,4l1859,1376r8,7l1872,1394r1,14l1873,1414r,15l1869,1440r-8,9l1853,1458r-11,5l1814,1463r-11,-5l1795,1449r-8,-9l1783,1428r,-25l1785,1395r3,-8l1792,1380r5,-6l1804,1370r7,-4l1810,1396r-2,8l1808,1423r2,7l1813,1435r4,5l1822,1442r12,l1839,1440r3,-5l1846,1430r2,-7l1848,1403r-2,-6l1842,1392r-3,-5l1834,1384r-13,l1817,1387r2,-23l1841,1364xe" fillcolor="black" stroked="f">
              <v:path arrowok="t"/>
            </v:shape>
            <v:shape id="_x0000_s1213" style="position:absolute;left:1783;top:1364;width:90;height:99" coordorigin="1783,1364" coordsize="90,99" path="m1813,1392r-3,4l1811,1366r8,-2l1817,1387r-4,5xe" fillcolor="black" stroked="f">
              <v:path arrowok="t"/>
            </v:shape>
            <v:shape id="_x0000_s1212" style="position:absolute;left:1891;top:1366;width:85;height:132" coordorigin="1891,1366" coordsize="85,132" path="m1950,1366r26,l1976,1461r-24,l1952,1455r-6,5l1940,1463r-14,l1921,1461r-5,-3l1916,1497r-25,l1891,1366r25,l1916,1428r1,5l1922,1440r4,2l1941,1442r6,-3l1950,1433r,-67xe" fillcolor="black" stroked="f">
              <v:path arrowok="t"/>
            </v:shape>
            <v:shape id="_x0000_s1211" style="position:absolute;left:1996;top:1364;width:60;height:99" coordorigin="1996,1364" coordsize="60,99" path="m2040,1384r-6,l2029,1387r4,-23l2043,1364r8,4l2056,1377r-1,16l2052,1387r-5,-3l2040,1384xe" fillcolor="black" stroked="f">
              <v:path arrowok="t"/>
            </v:shape>
            <v:shape id="_x0000_s1210" style="position:absolute;left:1996;top:1364;width:60;height:99" coordorigin="1996,1364" coordsize="60,99" path="m2022,1433r6,9l2047,1442r5,-3l2055,1433r,-40l2056,1377r2,-11l2080,1366r,72l2087,1442r1,-1l2091,1460r-7,3l2069,1463r-7,-5l2058,1448r-6,10l2044,1463r-22,l2014,1459r-7,-8l2000,1443r-3,-10l1996,1419r,-21l2000,1386r6,-9l2013,1368r9,-4l2033,1364r-4,23l2026,1392r-3,5l2022,1405r,28xe" fillcolor="black" stroked="f">
              <v:path arrowok="t"/>
            </v:shape>
            <w10:wrap anchorx="page"/>
          </v:group>
        </w:pict>
      </w:r>
      <w:r w:rsidRPr="009678CB">
        <w:pict>
          <v:group id="_x0000_s1196" style="position:absolute;left:0;text-align:left;margin-left:106.9pt;margin-top:65.5pt;width:33.35pt;height:9.85pt;z-index:-251664384;mso-position-horizontal-relative:page" coordorigin="2138,1310" coordsize="667,197">
            <v:shape id="_x0000_s1208" style="position:absolute;left:2148;top:1333;width:104;height:128" coordorigin="2148,1333" coordsize="104,128" path="m2174,1354r,107l2148,1461r,-128l2252,1333r,128l2225,1461r,-107l2174,1354xe" fillcolor="black" stroked="f">
              <v:path arrowok="t"/>
            </v:shape>
            <v:shape id="_x0000_s1207" style="position:absolute;left:2270;top:1364;width:94;height:99" coordorigin="2270,1364" coordsize="94,99" path="m2270,1414r,-16l2273,1386r7,-9l2287,1368r9,-4l2307,1364r-4,23l2300,1392r-3,5l2295,1405r,28l2301,1442r19,l2325,1439r4,-6l2329,1393r-4,-6l2320,1384r-12,l2317,1364r7,4l2330,1377r2,-11l2354,1366r,72l2356,1442r4,l2362,1441r2,19l2358,1463r-15,l2335,1458r-4,-10l2326,1458r-9,5l2296,1463r-9,-4l2281,1451r-7,-8l2271,1433r-1,-14l2270,1414xe" fillcolor="black" stroked="f">
              <v:path arrowok="t"/>
            </v:shape>
            <v:shape id="_x0000_s1206" style="position:absolute;left:2270;top:1364;width:94;height:99" coordorigin="2270,1364" coordsize="94,99" path="m2308,1384r-5,3l2307,1364r10,l2308,1384xe" fillcolor="black" stroked="f">
              <v:path arrowok="t"/>
            </v:shape>
            <v:shape id="_x0000_s1205" style="position:absolute;left:2369;top:1366;width:86;height:97" coordorigin="2369,1366" coordsize="86,97" path="m2423,1386r,46l2424,1438r5,4l2434,1442r6,-2l2443,1460r-5,2l2432,1463r-15,l2411,1460r-5,-5l2401,1450r-3,-8l2398,1386r-29,l2369,1366r86,l2455,1386r-32,xe" fillcolor="black" stroked="f">
              <v:path arrowok="t"/>
            </v:shape>
            <v:shape id="_x0000_s1204" style="position:absolute;left:2469;top:1364;width:85;height:133" coordorigin="2469,1364" coordsize="85,133" path="m2525,1364r10,4l2543,1377r7,9l2554,1399r,31l2551,1442r-7,8l2537,1458r-8,5l2508,1463r-8,-4l2494,1452r,45l2469,1497r,-101l2473,1385r7,-8l2488,1368r11,-4l2498,1392r-3,4l2494,1403r,31l2497,1439r6,3l2516,1442r5,-2l2524,1435r3,-4l2529,1424r,-20l2527,1397r-3,-5l2521,1387r-5,-3l2512,1364r13,xe" fillcolor="black" stroked="f">
              <v:path arrowok="t"/>
            </v:shape>
            <v:shape id="_x0000_s1203" style="position:absolute;left:2469;top:1364;width:85;height:133" coordorigin="2469,1364" coordsize="85,133" path="m2512,1364r4,20l2505,1384r-4,3l2498,1392r1,-28l2512,1364xe" fillcolor="black" stroked="f">
              <v:path arrowok="t"/>
            </v:shape>
            <v:shape id="_x0000_s1202" style="position:absolute;left:2566;top:1320;width:90;height:143" coordorigin="2566,1320" coordsize="90,143" path="m2624,1364r10,4l2642,1376r8,7l2655,1394r1,14l2656,1414r,15l2652,1440r-8,9l2636,1458r-11,5l2597,1463r-11,-5l2578,1449r-8,-9l2566,1428r,-25l2568,1395r3,-8l2575,1380r5,-6l2587,1370r7,-4l2593,1396r-2,8l2591,1423r2,7l2596,1435r4,5l2605,1442r12,l2622,1440r3,-5l2629,1430r2,-7l2631,1403r-2,-6l2625,1392r-3,-5l2617,1384r-12,l2600,1387r2,-23l2624,1364xe" fillcolor="black" stroked="f">
              <v:path arrowok="t"/>
            </v:shape>
            <v:shape id="_x0000_s1201" style="position:absolute;left:2566;top:1320;width:90;height:143" coordorigin="2566,1320" coordsize="90,143" path="m2596,1392r-3,4l2594,1366r8,-2l2600,1387r-4,5xe" fillcolor="black" stroked="f">
              <v:path arrowok="t"/>
            </v:shape>
            <v:shape id="_x0000_s1200" style="position:absolute;left:2566;top:1320;width:90;height:143" coordorigin="2566,1320" coordsize="90,143" path="m2615,1350r-16,l2606,1320r23,l2615,1350xe" fillcolor="black" stroked="f">
              <v:path arrowok="t"/>
            </v:shape>
            <v:shape id="_x0000_s1199" style="position:absolute;left:2668;top:1364;width:83;height:130" coordorigin="2668,1364" coordsize="83,130" path="m2722,1389r-6,-5l2705,1384r-4,3l2698,1391r-3,5l2693,1403r,19l2695,1427r6,8l2707,1438r8,3l2723,1443r6,2l2735,1449r4,4l2742,1460r,8l2740,1473r-4,6l2732,1485r-5,5l2722,1493r-13,-10l2714,1478r3,-5l2717,1465r-3,-3l2708,1460r-14,-3l2684,1451r-7,-7l2671,1437r-3,-9l2668,1403r1,-9l2673,1387r3,-8l2681,1374r7,-4l2695,1366r8,-2l2723,1364r10,3l2740,1374r7,7l2750,1390r,11l2726,1401r,-5l2722,1389xe" fillcolor="black" stroked="f">
              <v:path arrowok="t"/>
            </v:shape>
            <v:shape id="_x0000_s1198" style="position:absolute;left:2766;top:1354;width:29;height:107" coordorigin="2766,1354" coordsize="29,107" path="m2766,1452r,-4l2767,1441r6,-5l2780,1434r4,l2790,1438r4,6l2794,1452r-4,6l2784,1462r-8,l2770,1458r-4,-6xe" fillcolor="black" stroked="f">
              <v:path arrowok="t"/>
            </v:shape>
            <v:shape id="_x0000_s1197" style="position:absolute;left:2766;top:1354;width:29;height:107" coordorigin="2766,1354" coordsize="29,107" path="m2766,1372r,-4l2767,1361r6,-5l2780,1354r4,l2790,1358r4,6l2794,1372r-4,6l2784,1382r-8,l2770,1378r-4,-6xe" fillcolor="black" stroked="f">
              <v:path arrowok="t"/>
            </v:shape>
            <w10:wrap anchorx="page"/>
          </v:group>
        </w:pict>
      </w:r>
      <w:r w:rsidRPr="009678CB">
        <w:pict>
          <v:group id="_x0000_s1186" style="position:absolute;left:0;text-align:left;margin-left:76.45pt;margin-top:83.5pt;width:26.85pt;height:9.85pt;z-index:-251663360;mso-position-horizontal-relative:page" coordorigin="1529,1670" coordsize="537,197">
            <v:shape id="_x0000_s1195" style="position:absolute;left:1539;top:1680;width:103;height:143" coordorigin="1539,1680" coordsize="103,143" path="m1638,1716r-7,-3l1613,1713r-7,3l1602,1723r,-29l1611,1691r22,l1642,1694r1,29l1638,1716xe" fillcolor="black" stroked="f">
              <v:path arrowok="t"/>
            </v:shape>
            <v:shape id="_x0000_s1194" style="position:absolute;left:1539;top:1680;width:103;height:143" coordorigin="1539,1680" coordsize="103,143" path="m1593,1699r9,-5l1602,1723r-5,7l1594,1740r,33l1597,1783r5,7l1606,1797r7,4l1631,1801r7,-4l1643,1790r4,-7l1650,1773r,-33l1647,1730r-4,-7l1642,1694r8,5l1659,1704r6,7l1670,1721r4,9l1677,1741r,31l1674,1783r-4,10l1665,1802r-6,8l1651,1815r-8,5l1633,1823r-21,l1602,1820r-8,-5l1585,1810r-6,-7l1574,1793r-4,-9l1568,1773r,-32l1570,1730r4,-9l1579,1711r6,-7l1593,1699xe" fillcolor="black" stroked="f">
              <v:path arrowok="t"/>
            </v:shape>
            <v:shape id="_x0000_s1193" style="position:absolute;left:1539;top:1680;width:103;height:143" coordorigin="1539,1680" coordsize="103,143" path="m1554,1710r-15,l1546,1680r23,l1554,1710xe" fillcolor="black" stroked="f">
              <v:path arrowok="t"/>
            </v:shape>
            <v:shape id="_x0000_s1192" style="position:absolute;left:1687;top:1726;width:88;height:95" coordorigin="1687,1726" coordsize="88,95" path="m1687,1726r27,l1731,1790r18,-64l1776,1726r-32,95l1719,1821r-32,-95xe" fillcolor="black" stroked="f">
              <v:path arrowok="t"/>
            </v:shape>
            <v:shape id="_x0000_s1191" style="position:absolute;left:1783;top:1724;width:90;height:99" coordorigin="1783,1724" coordsize="90,99" path="m1841,1724r10,4l1859,1736r8,7l1872,1754r1,14l1873,1774r,15l1869,1800r-8,9l1853,1818r-11,5l1814,1823r-11,-5l1795,1809r-8,-9l1783,1788r,-25l1785,1755r3,-8l1792,1740r5,-6l1804,1730r7,-4l1810,1756r-2,8l1808,1783r2,7l1813,1795r4,5l1822,1802r12,l1839,1800r3,-5l1846,1790r2,-7l1848,1763r-2,-6l1842,1752r-3,-5l1834,1744r-13,l1817,1747r2,-23l1841,1724xe" fillcolor="black" stroked="f">
              <v:path arrowok="t"/>
            </v:shape>
            <v:shape id="_x0000_s1190" style="position:absolute;left:1783;top:1724;width:90;height:99" coordorigin="1783,1724" coordsize="90,99" path="m1813,1752r-3,4l1811,1726r8,-2l1817,1747r-4,5xe" fillcolor="black" stroked="f">
              <v:path arrowok="t"/>
            </v:shape>
            <v:shape id="_x0000_s1189" style="position:absolute;left:1891;top:1726;width:85;height:132" coordorigin="1891,1726" coordsize="85,132" path="m1950,1726r26,l1976,1821r-24,l1952,1815r-6,5l1940,1823r-14,l1921,1821r-5,-3l1916,1857r-25,l1891,1726r25,l1916,1788r1,5l1922,1800r4,2l1941,1802r6,-3l1950,1793r,-67xe" fillcolor="black" stroked="f">
              <v:path arrowok="t"/>
            </v:shape>
            <v:shape id="_x0000_s1188" style="position:absolute;left:1996;top:1724;width:60;height:99" coordorigin="1996,1724" coordsize="60,99" path="m2040,1744r-6,l2029,1747r4,-23l2043,1724r8,4l2056,1737r-1,16l2052,1747r-5,-3l2040,1744xe" fillcolor="black" stroked="f">
              <v:path arrowok="t"/>
            </v:shape>
            <v:shape id="_x0000_s1187" style="position:absolute;left:1996;top:1724;width:60;height:99" coordorigin="1996,1724" coordsize="60,99" path="m2022,1793r6,9l2047,1802r5,-3l2055,1793r,-40l2056,1737r2,-11l2080,1726r,72l2087,1802r1,-1l2091,1820r-7,3l2069,1823r-7,-5l2058,1808r-6,10l2044,1823r-22,l2014,1819r-7,-8l2000,1803r-3,-10l1996,1779r,-21l2000,1746r6,-9l2013,1728r9,-4l2033,1724r-4,23l2026,1752r-3,5l2022,1765r,28xe" fillcolor="black" stroked="f">
              <v:path arrowok="t"/>
            </v:shape>
            <w10:wrap anchorx="page"/>
          </v:group>
        </w:pict>
      </w:r>
      <w:r w:rsidRPr="009678CB">
        <w:pict>
          <v:group id="_x0000_s1174" style="position:absolute;left:0;text-align:left;margin-left:106.9pt;margin-top:83.5pt;width:34.85pt;height:9.85pt;z-index:-251662336;mso-position-horizontal-relative:page" coordorigin="2138,1670" coordsize="697,197">
            <v:shape id="_x0000_s1185" style="position:absolute;left:2148;top:1693;width:134;height:128" coordorigin="2148,1693" coordsize="134,128" path="m2258,1725r-34,96l2206,1821r-35,-96l2174,1786r,35l2148,1821r,-128l2182,1693r33,92l2248,1693r34,l2282,1821r-26,l2256,1786r2,-61xe" fillcolor="black" stroked="f">
              <v:path arrowok="t"/>
            </v:shape>
            <v:shape id="_x0000_s1184" style="position:absolute;left:2303;top:1724;width:83;height:133" coordorigin="2303,1724" coordsize="83,133" path="m2346,1744r-8,l2333,1747r-4,6l2329,1821r-26,l2303,1726r24,l2328,1737r7,-9l2344,1724r11,l2376,1730r9,20l2386,1758r,99l2360,1857r,-98l2360,1749r-5,-5l2346,1744xe" fillcolor="black" stroked="f">
              <v:path arrowok="t"/>
            </v:shape>
            <v:shape id="_x0000_s1183" style="position:absolute;left:2399;top:1726;width:86;height:97" coordorigin="2399,1726" coordsize="86,97" path="m2454,1746r,46l2454,1798r5,4l2465,1802r5,-2l2473,1820r-5,2l2463,1823r-15,l2441,1820r-5,-5l2431,1810r-3,-8l2428,1746r-29,l2399,1726r86,l2485,1746r-31,xe" fillcolor="black" stroked="f">
              <v:path arrowok="t"/>
            </v:shape>
            <v:shape id="_x0000_s1182" style="position:absolute;left:2499;top:1724;width:85;height:133" coordorigin="2499,1724" coordsize="85,133" path="m2555,1724r11,4l2573,1737r8,9l2584,1759r,31l2581,1802r-7,8l2568,1818r-9,5l2538,1823r-8,-4l2524,1812r,45l2499,1857r,-101l2503,1745r8,-8l2519,1728r10,-4l2529,1752r-3,4l2524,1763r,31l2528,1799r5,3l2547,1802r4,-2l2554,1795r3,-4l2559,1784r,-20l2557,1757r-3,-5l2551,1747r-4,-3l2542,1724r13,xe" fillcolor="black" stroked="f">
              <v:path arrowok="t"/>
            </v:shape>
            <v:shape id="_x0000_s1181" style="position:absolute;left:2499;top:1724;width:85;height:133" coordorigin="2499,1724" coordsize="85,133" path="m2542,1724r5,20l2536,1744r-4,3l2529,1752r,-28l2542,1724xe" fillcolor="black" stroked="f">
              <v:path arrowok="t"/>
            </v:shape>
            <v:shape id="_x0000_s1180" style="position:absolute;left:2597;top:1680;width:90;height:143" coordorigin="2597,1680" coordsize="90,143" path="m2654,1724r11,4l2673,1736r8,7l2685,1754r1,14l2687,1774r,15l2683,1800r-9,9l2666,1818r-11,5l2628,1823r-11,-5l2609,1809r-8,-9l2597,1788r,-25l2598,1755r4,-8l2605,1740r6,-6l2618,1730r6,-4l2624,1756r-2,8l2622,1783r2,7l2627,1795r3,5l2635,1802r13,l2652,1800r4,-5l2659,1790r2,-7l2661,1763r-2,-6l2656,1752r-4,-5l2648,1744r-13,l2630,1747r2,-23l2654,1724xe" fillcolor="black" stroked="f">
              <v:path arrowok="t"/>
            </v:shape>
            <v:shape id="_x0000_s1179" style="position:absolute;left:2597;top:1680;width:90;height:143" coordorigin="2597,1680" coordsize="90,143" path="m2627,1752r-3,4l2624,1726r8,-2l2630,1747r-3,5xe" fillcolor="black" stroked="f">
              <v:path arrowok="t"/>
            </v:shape>
            <v:shape id="_x0000_s1178" style="position:absolute;left:2597;top:1680;width:90;height:143" coordorigin="2597,1680" coordsize="90,143" path="m2645,1710r-15,l2636,1680r23,l2645,1710xe" fillcolor="black" stroked="f">
              <v:path arrowok="t"/>
            </v:shape>
            <v:shape id="_x0000_s1177" style="position:absolute;left:2698;top:1724;width:83;height:130" coordorigin="2698,1724" coordsize="83,130" path="m2753,1749r-7,-5l2736,1744r-5,3l2728,1751r-3,5l2723,1763r,19l2725,1787r7,8l2737,1798r8,3l2754,1803r5,2l2766,1809r4,4l2772,1820r,8l2770,1833r-4,6l2762,1845r-4,5l2752,1853r-13,-10l2745,1838r2,-5l2747,1825r-3,-3l2738,1820r-14,-3l2714,1811r-6,-7l2701,1797r-3,-9l2698,1763r2,-9l2703,1747r4,-8l2712,1734r7,-4l2725,1726r8,-2l2754,1724r9,3l2770,1734r7,7l2781,1750r,11l2757,1761r,-5l2753,1749xe" fillcolor="black" stroked="f">
              <v:path arrowok="t"/>
            </v:shape>
            <v:shape id="_x0000_s1176" style="position:absolute;left:2796;top:1714;width:29;height:107" coordorigin="2796,1714" coordsize="29,107" path="m2796,1812r,-4l2797,1801r6,-5l2810,1794r4,l2821,1798r4,6l2825,1812r-4,6l2815,1822r-9,l2800,1818r-4,-6xe" fillcolor="black" stroked="f">
              <v:path arrowok="t"/>
            </v:shape>
            <v:shape id="_x0000_s1175" style="position:absolute;left:2796;top:1714;width:29;height:107" coordorigin="2796,1714" coordsize="29,107" path="m2796,1732r,-4l2797,1721r6,-5l2810,1714r4,l2821,1718r4,6l2825,1732r-4,6l2815,1742r-9,l2800,1738r-4,-6xe" fillcolor="black" stroked="f">
              <v:path arrowok="t"/>
            </v:shape>
            <w10:wrap anchorx="page"/>
          </v:group>
        </w:pict>
      </w:r>
      <w:r>
        <w:pict>
          <v:shape id="_x0000_i1026" type="#_x0000_t75" style="width:85.2pt;height:10.2pt">
            <v:imagedata r:id="rId7" o:title=""/>
          </v:shape>
        </w:pict>
      </w: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before="10" w:line="220" w:lineRule="exact"/>
        <w:rPr>
          <w:sz w:val="22"/>
          <w:szCs w:val="22"/>
        </w:rPr>
      </w:pPr>
    </w:p>
    <w:p w:rsidR="009678CB" w:rsidRDefault="009678CB">
      <w:pPr>
        <w:ind w:left="124"/>
        <w:rPr>
          <w:sz w:val="14"/>
          <w:szCs w:val="14"/>
        </w:rPr>
      </w:pPr>
      <w:r w:rsidRPr="009678CB">
        <w:pict>
          <v:group id="_x0000_s1161" style="position:absolute;left:0;text-align:left;margin-left:76.85pt;margin-top:29.5pt;width:29.85pt;height:9.1pt;z-index:-251660288;mso-position-horizontal-relative:page" coordorigin="1537,590" coordsize="597,182">
            <v:shape id="_x0000_s1172" style="position:absolute;left:1539;top:593;width:103;height:143" coordorigin="1539,593" coordsize="103,143" path="m1638,629r-7,-4l1613,625r-7,4l1602,636r,-30l1611,603r22,l1642,606r1,30l1638,629xe" fillcolor="black" stroked="f">
              <v:path arrowok="t"/>
            </v:shape>
            <v:shape id="_x0000_s1171" style="position:absolute;left:1539;top:593;width:103;height:143" coordorigin="1539,593" coordsize="103,143" path="m1593,611r9,-5l1602,636r-5,7l1594,653r,32l1597,695r5,8l1606,710r7,3l1631,713r7,-3l1643,703r4,-7l1650,686r,-33l1647,643r-4,-7l1642,606r8,5l1659,616r6,8l1670,633r4,10l1677,654r,31l1674,696r-4,9l1665,715r-6,7l1651,727r-8,5l1633,735r-21,l1602,733r-8,-5l1585,722r-6,-7l1574,706r-4,-10l1568,685r,-31l1570,643r4,-10l1579,624r6,-8l1593,611xe" fillcolor="black" stroked="f">
              <v:path arrowok="t"/>
            </v:shape>
            <v:shape id="_x0000_s1170" style="position:absolute;left:1539;top:593;width:103;height:143" coordorigin="1539,593" coordsize="103,143" path="m1554,623r-15,l1546,593r23,l1554,623xe" fillcolor="black" stroked="f">
              <v:path arrowok="t"/>
            </v:shape>
            <v:shape id="_x0000_s1169" style="position:absolute;left:1687;top:638;width:88;height:95" coordorigin="1687,638" coordsize="88,95" path="m1687,638r27,l1731,702r18,-64l1776,638r-32,95l1719,733r-32,-95xe" fillcolor="black" stroked="f">
              <v:path arrowok="t"/>
            </v:shape>
            <v:shape id="_x0000_s1168" style="position:absolute;left:1783;top:636;width:90;height:99" coordorigin="1783,636" coordsize="90,99" path="m1841,636r10,4l1859,648r8,8l1872,666r1,14l1873,687r,14l1869,713r-8,9l1853,731r-11,4l1814,735r-11,-4l1795,722r-8,-9l1783,701r,-26l1785,667r3,-7l1792,652r5,-6l1804,643r7,-5l1810,669r-2,7l1808,696r2,6l1813,707r4,5l1822,714r12,l1839,712r3,-4l1846,703r2,-8l1848,676r-2,-7l1842,664r-3,-5l1834,657r-13,l1817,659r2,-23l1841,636xe" fillcolor="black" stroked="f">
              <v:path arrowok="t"/>
            </v:shape>
            <v:shape id="_x0000_s1167" style="position:absolute;left:1783;top:636;width:90;height:99" coordorigin="1783,636" coordsize="90,99" path="m1813,664r-3,5l1811,638r8,-2l1817,659r-4,5xe" fillcolor="black" stroked="f">
              <v:path arrowok="t"/>
            </v:shape>
            <v:shape id="_x0000_s1166" style="position:absolute;left:1891;top:638;width:85;height:132" coordorigin="1891,638" coordsize="85,132" path="m1950,638r26,l1976,733r-24,l1952,727r-6,5l1940,735r-14,l1921,734r-5,-3l1916,770r-25,l1891,638r25,l1916,700r1,6l1922,713r4,1l1941,714r6,-3l1950,705r,-67xe" fillcolor="black" stroked="f">
              <v:path arrowok="t"/>
            </v:shape>
            <v:shape id="_x0000_s1165" style="position:absolute;left:1996;top:636;width:60;height:99" coordorigin="1996,636" coordsize="60,99" path="m2040,657r-6,l2029,659r4,-23l2043,636r8,5l2056,649r-1,17l2052,660r-5,-3l2040,657xe" fillcolor="black" stroked="f">
              <v:path arrowok="t"/>
            </v:shape>
            <v:shape id="_x0000_s1164" style="position:absolute;left:1996;top:636;width:60;height:99" coordorigin="1996,636" coordsize="60,99" path="m2022,706r6,8l2047,714r5,-2l2055,706r,-40l2056,649r2,-11l2080,638r,73l2087,714r1,l2091,733r-7,2l2069,735r-7,-5l2058,720r-6,10l2044,735r-22,l2014,731r-7,-8l2000,716r-3,-11l1996,692r,-21l2000,659r6,-9l2013,641r9,-5l2033,636r-4,23l2026,664r-3,5l2022,677r,29xe" fillcolor="black" stroked="f">
              <v:path arrowok="t"/>
            </v:shape>
            <v:shape id="_x0000_s1163" style="position:absolute;left:2102;top:627;width:29;height:107" coordorigin="2102,627" coordsize="29,107" path="m2102,725r,-4l2103,713r6,-5l2116,707r5,l2127,711r4,6l2131,725r-4,5l2121,734r-9,l2106,730r-4,-5xe" fillcolor="black" stroked="f">
              <v:path arrowok="t"/>
            </v:shape>
            <v:shape id="_x0000_s1162" style="position:absolute;left:2102;top:627;width:29;height:107" coordorigin="2102,627" coordsize="29,107" path="m2102,645r,-4l2103,633r6,-5l2116,627r5,l2127,631r4,6l2131,645r-4,5l2121,654r-9,l2106,650r-4,-5xe" fillcolor="black" stroked="f">
              <v:path arrowok="t"/>
            </v:shape>
            <w10:wrap anchorx="page"/>
          </v:group>
        </w:pict>
      </w:r>
      <w:r w:rsidRPr="009678CB">
        <w:pict>
          <v:group id="_x0000_s1156" style="position:absolute;left:0;text-align:left;margin-left:78.45pt;margin-top:47.5pt;width:14.95pt;height:7.4pt;z-index:-251659264;mso-position-horizontal-relative:page" coordorigin="1569,950" coordsize="299,148">
            <v:shape id="_x0000_s1160" style="position:absolute;left:1572;top:965;width:86;height:128" coordorigin="1572,965" coordsize="86,128" path="m1598,1072r59,l1657,1093r-85,l1572,965r85,l1657,987r-59,l1598,1017r50,l1648,1038r-50,l1598,1072xe" fillcolor="black" stroked="f">
              <v:path arrowok="t"/>
            </v:shape>
            <v:shape id="_x0000_s1159" style="position:absolute;left:1666;top:998;width:108;height:96" coordorigin="1666,998" coordsize="108,96" path="m1757,1018r,45l1757,1070r5,3l1769,1073r4,l1773,1092r-4,1l1764,1094r-24,l1731,1085r,-18l1731,1018r-24,l1707,1093r-26,l1681,1018r-15,l1666,998r106,l1772,1018r-15,xe" fillcolor="black" stroked="f">
              <v:path arrowok="t"/>
            </v:shape>
            <v:shape id="_x0000_s1158" style="position:absolute;left:1784;top:953;width:82;height:143" coordorigin="1784,953" coordsize="82,143" path="m1852,983r-16,l1843,953r23,l1852,983xe" fillcolor="black" stroked="f">
              <v:path arrowok="t"/>
            </v:shape>
            <v:shape id="_x0000_s1157" style="position:absolute;left:1784;top:953;width:82;height:143" coordorigin="1784,953" coordsize="82,143" path="m1787,1023r7,-19l1798,998r24,l1814,1018r-4,19l1810,1043r,10l1811,1061r2,6l1816,1072r3,2l1833,1074r5,-8l1838,1019r27,l1865,1066r4,8l1883,1074r3,-2l1889,1066r2,-5l1893,1053r,-10l1890,1024r-6,-19l1881,998r24,l1913,1016r5,20l1918,1043r,18l1915,1073r-7,9l1902,1091r-10,4l1873,1095r-5,-2l1863,1090r-5,-3l1854,1082r-3,-6l1848,1082r-4,5l1840,1090r-5,3l1829,1095r-19,l1801,1091r-7,-9l1788,1073r-4,-12l1784,1043r3,-20xe" fillcolor="black" stroked="f">
              <v:path arrowok="t"/>
            </v:shape>
            <w10:wrap anchorx="page"/>
          </v:group>
        </w:pict>
      </w:r>
      <w:r w:rsidRPr="009678CB">
        <w:pict>
          <v:group id="_x0000_s1148" style="position:absolute;left:0;text-align:left;margin-left:96.2pt;margin-top:49.2pt;width:22.25pt;height:7.4pt;z-index:-251658240;mso-position-horizontal-relative:page" coordorigin="1924,984" coordsize="445,148">
            <v:shape id="_x0000_s1155" style="position:absolute;left:1926;top:998;width:88;height:95" coordorigin="1926,998" coordsize="88,95" path="m1926,998r27,l1970,1062r18,-64l2015,998r-32,95l1958,1093r-32,-95xe" fillcolor="black" stroked="f">
              <v:path arrowok="t"/>
            </v:shape>
            <v:shape id="_x0000_s1154" style="position:absolute;left:2026;top:998;width:82;height:97" coordorigin="2026,998" coordsize="82,97" path="m2096,1081r-8,9l2078,1095r-27,l2042,1092r-7,-7l2029,1079r-3,-10l2026,998r25,l2051,1068r4,6l2068,1074r5,-3l2077,1066r3,-6l2082,1052r,-9l2080,1025r-5,-20l2073,998r24,l2104,1016r3,20l2108,1043r,17l2104,1072r-8,9xe" fillcolor="black" stroked="f">
              <v:path arrowok="t"/>
            </v:shape>
            <v:shape id="_x0000_s1153" style="position:absolute;left:2127;top:998;width:85;height:132" coordorigin="2127,998" coordsize="85,132" path="m2186,998r25,l2211,1093r-23,l2187,1087r-5,5l2175,1095r-14,l2156,1094r-4,-3l2152,1130r-25,l2127,998r25,l2152,1060r1,6l2158,1073r4,1l2177,1074r6,-3l2186,1065r,-67xe" fillcolor="black" stroked="f">
              <v:path arrowok="t"/>
            </v:shape>
            <v:shape id="_x0000_s1152" style="position:absolute;left:2231;top:996;width:90;height:99" coordorigin="2231,996" coordsize="90,99" path="m2289,996r10,4l2307,1008r9,8l2320,1026r1,14l2321,1047r,14l2317,1073r-8,9l2301,1091r-11,4l2262,1095r-11,-4l2243,1082r-8,-9l2231,1061r,-26l2233,1027r3,-7l2240,1012r5,-6l2252,1003r7,-5l2258,1029r-2,7l2256,1056r2,6l2261,1067r4,5l2270,1074r12,l2287,1072r4,-4l2294,1063r2,-8l2296,1036r-2,-7l2291,1024r-4,-5l2282,1017r-12,l2265,1019r2,-23l2289,996xe" fillcolor="black" stroked="f">
              <v:path arrowok="t"/>
            </v:shape>
            <v:shape id="_x0000_s1151" style="position:absolute;left:2231;top:996;width:90;height:99" coordorigin="2231,996" coordsize="90,99" path="m2261,1024r-3,5l2259,998r8,-2l2265,1019r-4,5xe" fillcolor="black" stroked="f">
              <v:path arrowok="t"/>
            </v:shape>
            <v:shape id="_x0000_s1150" style="position:absolute;left:2338;top:987;width:29;height:107" coordorigin="2338,987" coordsize="29,107" path="m2338,1085r,-4l2339,1073r6,-5l2352,1067r4,l2363,1071r4,6l2367,1085r-4,5l2357,1094r-9,l2342,1090r-4,-5xe" fillcolor="black" stroked="f">
              <v:path arrowok="t"/>
            </v:shape>
            <v:shape id="_x0000_s1149" style="position:absolute;left:2338;top:987;width:29;height:107" coordorigin="2338,987" coordsize="29,107" path="m2338,1005r,-4l2339,993r6,-5l2352,987r4,l2363,991r4,6l2367,1005r-4,5l2357,1014r-9,l2342,1010r-4,-5xe" fillcolor="black" stroked="f">
              <v:path arrowok="t"/>
            </v:shape>
            <w10:wrap anchorx="page"/>
          </v:group>
        </w:pict>
      </w:r>
      <w:r w:rsidRPr="009678CB">
        <w:pict>
          <v:group id="_x0000_s1138" style="position:absolute;left:0;text-align:left;margin-left:76.85pt;margin-top:65.5pt;width:26.1pt;height:9.1pt;z-index:-251657216;mso-position-horizontal-relative:page" coordorigin="1537,1310" coordsize="522,182">
            <v:shape id="_x0000_s1147" style="position:absolute;left:1539;top:1313;width:103;height:143" coordorigin="1539,1313" coordsize="103,143" path="m1638,1349r-7,-4l1613,1345r-7,4l1602,1356r,-30l1611,1323r22,l1642,1326r1,30l1638,1349xe" fillcolor="black" stroked="f">
              <v:path arrowok="t"/>
            </v:shape>
            <v:shape id="_x0000_s1146" style="position:absolute;left:1539;top:1313;width:103;height:143" coordorigin="1539,1313" coordsize="103,143" path="m1593,1331r9,-5l1602,1356r-5,7l1594,1373r,32l1597,1415r5,8l1606,1430r7,3l1631,1433r7,-3l1643,1423r4,-7l1650,1406r,-33l1647,1363r-4,-7l1642,1326r8,5l1659,1336r6,8l1670,1353r4,10l1677,1374r,31l1674,1416r-4,9l1665,1435r-6,7l1651,1447r-8,5l1633,1455r-21,l1602,1453r-8,-5l1585,1442r-6,-7l1574,1426r-4,-10l1568,1405r,-31l1570,1363r4,-10l1579,1344r6,-8l1593,1331xe" fillcolor="black" stroked="f">
              <v:path arrowok="t"/>
            </v:shape>
            <v:shape id="_x0000_s1145" style="position:absolute;left:1539;top:1313;width:103;height:143" coordorigin="1539,1313" coordsize="103,143" path="m1554,1343r-15,l1546,1313r23,l1554,1343xe" fillcolor="black" stroked="f">
              <v:path arrowok="t"/>
            </v:shape>
            <v:shape id="_x0000_s1144" style="position:absolute;left:1687;top:1358;width:88;height:95" coordorigin="1687,1358" coordsize="88,95" path="m1687,1358r27,l1731,1422r18,-64l1776,1358r-32,95l1719,1453r-32,-95xe" fillcolor="black" stroked="f">
              <v:path arrowok="t"/>
            </v:shape>
            <v:shape id="_x0000_s1143" style="position:absolute;left:1783;top:1356;width:90;height:99" coordorigin="1783,1356" coordsize="90,99" path="m1841,1356r10,4l1859,1368r8,8l1872,1386r1,14l1873,1407r,14l1869,1433r-8,9l1853,1451r-11,4l1814,1455r-11,-4l1795,1442r-8,-9l1783,1421r,-26l1785,1387r3,-7l1792,1372r5,-6l1804,1363r7,-5l1810,1389r-2,7l1808,1416r2,6l1813,1427r4,5l1822,1434r12,l1839,1432r3,-4l1846,1423r2,-8l1848,1396r-2,-7l1842,1384r-3,-5l1834,1377r-13,l1817,1379r2,-23l1841,1356xe" fillcolor="black" stroked="f">
              <v:path arrowok="t"/>
            </v:shape>
            <v:shape id="_x0000_s1142" style="position:absolute;left:1783;top:1356;width:90;height:99" coordorigin="1783,1356" coordsize="90,99" path="m1813,1384r-3,5l1811,1358r8,-2l1817,1379r-4,5xe" fillcolor="black" stroked="f">
              <v:path arrowok="t"/>
            </v:shape>
            <v:shape id="_x0000_s1141" style="position:absolute;left:1891;top:1358;width:85;height:132" coordorigin="1891,1358" coordsize="85,132" path="m1950,1358r26,l1976,1453r-24,l1952,1447r-6,5l1940,1455r-14,l1921,1454r-5,-3l1916,1490r-25,l1891,1358r25,l1916,1420r1,6l1922,1433r4,1l1941,1434r6,-3l1950,1425r,-67xe" fillcolor="black" stroked="f">
              <v:path arrowok="t"/>
            </v:shape>
            <v:shape id="_x0000_s1140" style="position:absolute;left:1996;top:1356;width:60;height:99" coordorigin="1996,1356" coordsize="60,99" path="m2040,1377r-6,l2029,1379r4,-23l2043,1356r8,5l2056,1369r-1,17l2052,1380r-5,-3l2040,1377xe" fillcolor="black" stroked="f">
              <v:path arrowok="t"/>
            </v:shape>
            <v:shape id="_x0000_s1139" style="position:absolute;left:1996;top:1356;width:60;height:99" coordorigin="1996,1356" coordsize="60,99" path="m2022,1426r6,8l2047,1434r5,-2l2055,1426r,-40l2056,1369r2,-11l2080,1358r,73l2087,1434r1,l2091,1453r-7,2l2069,1455r-7,-5l2058,1440r-6,10l2044,1455r-22,l2014,1451r-7,-8l2000,1436r-3,-11l1996,1412r,-21l2000,1379r6,-9l2013,1361r9,-5l2033,1356r-4,23l2026,1384r-3,5l2022,1397r,29xe" fillcolor="black" stroked="f">
              <v:path arrowok="t"/>
            </v:shape>
            <w10:wrap anchorx="page"/>
          </v:group>
        </w:pict>
      </w:r>
      <w:r w:rsidRPr="009678CB">
        <w:pict>
          <v:group id="_x0000_s1125" style="position:absolute;left:0;text-align:left;margin-left:107.25pt;margin-top:65.5pt;width:32.6pt;height:9.1pt;z-index:-251656192;mso-position-horizontal-relative:page" coordorigin="2145,1310" coordsize="652,182">
            <v:shape id="_x0000_s1137" style="position:absolute;left:2148;top:1325;width:104;height:128" coordorigin="2148,1325" coordsize="104,128" path="m2174,1347r,106l2148,1453r,-128l2252,1325r,128l2225,1453r,-106l2174,1347xe" fillcolor="black" stroked="f">
              <v:path arrowok="t"/>
            </v:shape>
            <v:shape id="_x0000_s1136" style="position:absolute;left:2270;top:1356;width:94;height:99" coordorigin="2270,1356" coordsize="94,99" path="m2270,1406r,-15l2273,1379r7,-9l2287,1361r9,-5l2307,1356r-4,23l2300,1384r-3,5l2295,1397r,29l2301,1434r19,l2325,1432r4,-6l2329,1386r-4,-6l2320,1377r-12,l2317,1356r7,5l2330,1369r2,-11l2354,1358r,73l2356,1434r4,l2362,1434r2,19l2358,1455r-15,l2335,1450r-4,-10l2326,1450r-9,5l2296,1455r-9,-4l2281,1443r-7,-7l2271,1425r-1,-13l2270,1406xe" fillcolor="black" stroked="f">
              <v:path arrowok="t"/>
            </v:shape>
            <v:shape id="_x0000_s1135" style="position:absolute;left:2270;top:1356;width:94;height:99" coordorigin="2270,1356" coordsize="94,99" path="m2308,1377r-5,2l2307,1356r10,l2308,1377xe" fillcolor="black" stroked="f">
              <v:path arrowok="t"/>
            </v:shape>
            <v:shape id="_x0000_s1134" style="position:absolute;left:2369;top:1358;width:86;height:97" coordorigin="2369,1358" coordsize="86,97" path="m2423,1378r,46l2424,1430r5,4l2434,1434r6,-1l2443,1452r-5,2l2432,1455r-15,l2411,1453r-5,-5l2401,1443r-3,-8l2398,1378r-29,l2369,1358r86,l2455,1378r-32,xe" fillcolor="black" stroked="f">
              <v:path arrowok="t"/>
            </v:shape>
            <v:shape id="_x0000_s1133" style="position:absolute;left:2469;top:1356;width:85;height:133" coordorigin="2469,1356" coordsize="85,133" path="m2525,1356r10,5l2543,1370r7,9l2554,1391r,32l2551,1434r-7,9l2537,1451r-8,4l2508,1455r-8,-4l2494,1444r,46l2469,1490r,-101l2473,1378r7,-9l2488,1361r11,-5l2498,1384r-3,5l2494,1396r,30l2497,1432r6,2l2516,1434r5,-2l2524,1428r3,-5l2529,1416r,-19l2527,1390r-3,-5l2521,1380r-5,-3l2512,1356r13,xe" fillcolor="black" stroked="f">
              <v:path arrowok="t"/>
            </v:shape>
            <v:shape id="_x0000_s1132" style="position:absolute;left:2469;top:1356;width:85;height:133" coordorigin="2469,1356" coordsize="85,133" path="m2512,1356r4,21l2505,1377r-4,2l2498,1384r1,-28l2512,1356xe" fillcolor="black" stroked="f">
              <v:path arrowok="t"/>
            </v:shape>
            <v:shape id="_x0000_s1131" style="position:absolute;left:2566;top:1313;width:90;height:143" coordorigin="2566,1313" coordsize="90,143" path="m2624,1356r10,4l2642,1368r8,8l2655,1386r1,14l2656,1407r,14l2652,1433r-8,9l2636,1451r-11,4l2597,1455r-11,-4l2578,1442r-8,-9l2566,1421r,-26l2568,1387r3,-7l2575,1372r5,-6l2587,1363r7,-5l2593,1389r-2,7l2591,1416r2,6l2596,1427r4,5l2605,1434r12,l2622,1432r3,-4l2629,1423r2,-8l2631,1396r-2,-7l2625,1384r-3,-5l2617,1377r-12,l2600,1379r2,-23l2624,1356xe" fillcolor="black" stroked="f">
              <v:path arrowok="t"/>
            </v:shape>
            <v:shape id="_x0000_s1130" style="position:absolute;left:2566;top:1313;width:90;height:143" coordorigin="2566,1313" coordsize="90,143" path="m2596,1384r-3,5l2594,1358r8,-2l2600,1379r-4,5xe" fillcolor="black" stroked="f">
              <v:path arrowok="t"/>
            </v:shape>
            <v:shape id="_x0000_s1129" style="position:absolute;left:2566;top:1313;width:90;height:143" coordorigin="2566,1313" coordsize="90,143" path="m2615,1343r-16,l2606,1313r23,l2615,1343xe" fillcolor="black" stroked="f">
              <v:path arrowok="t"/>
            </v:shape>
            <v:shape id="_x0000_s1128" style="position:absolute;left:2668;top:1356;width:83;height:130" coordorigin="2668,1356" coordsize="83,130" path="m2722,1382r-6,-5l2705,1377r-4,2l2698,1384r-3,4l2693,1395r,19l2695,1420r6,8l2707,1431r8,2l2723,1435r6,3l2735,1441r4,5l2742,1452r,9l2740,1466r-4,6l2732,1477r-5,5l2722,1486r-13,-10l2714,1470r3,-5l2717,1457r-3,-3l2708,1453r-14,-4l2684,1444r-7,-7l2671,1430r-3,-10l2668,1395r1,-8l2673,1379r3,-7l2681,1366r7,-4l2695,1358r8,-2l2723,1356r10,4l2740,1367r7,6l2750,1382r,11l2726,1393r,-5l2722,1382xe" fillcolor="black" stroked="f">
              <v:path arrowok="t"/>
            </v:shape>
            <v:shape id="_x0000_s1127" style="position:absolute;left:2766;top:1347;width:29;height:107" coordorigin="2766,1347" coordsize="29,107" path="m2766,1445r,-4l2767,1433r6,-5l2780,1427r4,l2790,1431r4,6l2794,1445r-4,5l2784,1454r-8,l2770,1450r-4,-5xe" fillcolor="black" stroked="f">
              <v:path arrowok="t"/>
            </v:shape>
            <v:shape id="_x0000_s1126" style="position:absolute;left:2766;top:1347;width:29;height:107" coordorigin="2766,1347" coordsize="29,107" path="m2766,1365r,-4l2767,1353r6,-5l2780,1347r4,l2790,1351r4,6l2794,1365r-4,5l2784,1374r-8,l2770,1370r-4,-5xe" fillcolor="black" stroked="f">
              <v:path arrowok="t"/>
            </v:shape>
            <w10:wrap anchorx="page"/>
          </v:group>
        </w:pict>
      </w:r>
      <w:r w:rsidRPr="009678CB">
        <w:pict>
          <v:group id="_x0000_s1115" style="position:absolute;left:0;text-align:left;margin-left:76.85pt;margin-top:83.5pt;width:26.1pt;height:9.1pt;z-index:-251655168;mso-position-horizontal-relative:page" coordorigin="1537,1670" coordsize="522,182">
            <v:shape id="_x0000_s1124" style="position:absolute;left:1539;top:1673;width:103;height:143" coordorigin="1539,1673" coordsize="103,143" path="m1638,1709r-7,-4l1613,1705r-7,4l1602,1716r,-30l1611,1683r22,l1642,1686r1,30l1638,1709xe" fillcolor="black" stroked="f">
              <v:path arrowok="t"/>
            </v:shape>
            <v:shape id="_x0000_s1123" style="position:absolute;left:1539;top:1673;width:103;height:143" coordorigin="1539,1673" coordsize="103,143" path="m1593,1691r9,-5l1602,1716r-5,7l1594,1733r,32l1597,1775r5,8l1606,1790r7,3l1631,1793r7,-3l1643,1783r4,-7l1650,1766r,-33l1647,1723r-4,-7l1642,1686r8,5l1659,1696r6,8l1670,1713r4,10l1677,1734r,31l1674,1776r-4,9l1665,1795r-6,7l1651,1807r-8,5l1633,1815r-21,l1602,1813r-8,-5l1585,1802r-6,-7l1574,1786r-4,-10l1568,1765r,-31l1570,1723r4,-10l1579,1704r6,-8l1593,1691xe" fillcolor="black" stroked="f">
              <v:path arrowok="t"/>
            </v:shape>
            <v:shape id="_x0000_s1122" style="position:absolute;left:1539;top:1673;width:103;height:143" coordorigin="1539,1673" coordsize="103,143" path="m1554,1703r-15,l1546,1673r23,l1554,1703xe" fillcolor="black" stroked="f">
              <v:path arrowok="t"/>
            </v:shape>
            <v:shape id="_x0000_s1121" style="position:absolute;left:1687;top:1718;width:88;height:95" coordorigin="1687,1718" coordsize="88,95" path="m1687,1718r27,l1731,1782r18,-64l1776,1718r-32,95l1719,1813r-32,-95xe" fillcolor="black" stroked="f">
              <v:path arrowok="t"/>
            </v:shape>
            <v:shape id="_x0000_s1120" style="position:absolute;left:1783;top:1716;width:90;height:99" coordorigin="1783,1716" coordsize="90,99" path="m1841,1716r10,4l1859,1728r8,8l1872,1746r1,14l1873,1767r,14l1869,1793r-8,9l1853,1811r-11,4l1814,1815r-11,-4l1795,1802r-8,-9l1783,1781r,-26l1785,1747r3,-7l1792,1732r5,-6l1804,1723r7,-5l1810,1749r-2,7l1808,1776r2,6l1813,1787r4,5l1822,1794r12,l1839,1792r3,-4l1846,1783r2,-8l1848,1756r-2,-7l1842,1744r-3,-5l1834,1737r-13,l1817,1739r2,-23l1841,1716xe" fillcolor="black" stroked="f">
              <v:path arrowok="t"/>
            </v:shape>
            <v:shape id="_x0000_s1119" style="position:absolute;left:1783;top:1716;width:90;height:99" coordorigin="1783,1716" coordsize="90,99" path="m1813,1744r-3,5l1811,1718r8,-2l1817,1739r-4,5xe" fillcolor="black" stroked="f">
              <v:path arrowok="t"/>
            </v:shape>
            <v:shape id="_x0000_s1118" style="position:absolute;left:1891;top:1718;width:85;height:132" coordorigin="1891,1718" coordsize="85,132" path="m1950,1718r26,l1976,1813r-24,l1952,1807r-6,5l1940,1815r-14,l1921,1814r-5,-3l1916,1850r-25,l1891,1718r25,l1916,1780r1,6l1922,1793r4,1l1941,1794r6,-3l1950,1785r,-67xe" fillcolor="black" stroked="f">
              <v:path arrowok="t"/>
            </v:shape>
            <v:shape id="_x0000_s1117" style="position:absolute;left:1996;top:1716;width:60;height:99" coordorigin="1996,1716" coordsize="60,99" path="m2040,1737r-6,l2029,1739r4,-23l2043,1716r8,5l2056,1729r-1,17l2052,1740r-5,-3l2040,1737xe" fillcolor="black" stroked="f">
              <v:path arrowok="t"/>
            </v:shape>
            <v:shape id="_x0000_s1116" style="position:absolute;left:1996;top:1716;width:60;height:99" coordorigin="1996,1716" coordsize="60,99" path="m2022,1786r6,8l2047,1794r5,-2l2055,1786r,-40l2056,1729r2,-11l2080,1718r,73l2087,1794r1,l2091,1813r-7,2l2069,1815r-7,-5l2058,1800r-6,10l2044,1815r-22,l2014,1811r-7,-8l2000,1796r-3,-11l1996,1772r,-21l2000,1739r6,-9l2013,1721r9,-5l2033,1716r-4,23l2026,1744r-3,5l2022,1757r,29xe" fillcolor="black" stroked="f">
              <v:path arrowok="t"/>
            </v:shape>
            <w10:wrap anchorx="page"/>
          </v:group>
        </w:pict>
      </w:r>
      <w:r w:rsidRPr="009678CB">
        <w:pict>
          <v:group id="_x0000_s1103" style="position:absolute;left:0;text-align:left;margin-left:107.25pt;margin-top:83.5pt;width:34.1pt;height:9.1pt;z-index:-251654144;mso-position-horizontal-relative:page" coordorigin="2145,1670" coordsize="682,182">
            <v:shape id="_x0000_s1114" style="position:absolute;left:2148;top:1685;width:134;height:128" coordorigin="2148,1685" coordsize="134,128" path="m2258,1718r-34,95l2206,1813r-35,-95l2174,1778r,35l2148,1813r,-128l2182,1685r33,93l2248,1685r34,l2282,1813r-26,l2256,1778r2,-60xe" fillcolor="black" stroked="f">
              <v:path arrowok="t"/>
            </v:shape>
            <v:shape id="_x0000_s1113" style="position:absolute;left:2303;top:1716;width:83;height:133" coordorigin="2303,1716" coordsize="83,133" path="m2346,1737r-8,l2333,1740r-4,5l2329,1813r-26,l2303,1718r24,l2328,1730r7,-9l2344,1716r11,l2376,1723r9,19l2386,1750r,100l2360,1850r,-98l2360,1742r-5,-5l2346,1737xe" fillcolor="black" stroked="f">
              <v:path arrowok="t"/>
            </v:shape>
            <v:shape id="_x0000_s1112" style="position:absolute;left:2399;top:1718;width:86;height:97" coordorigin="2399,1718" coordsize="86,97" path="m2454,1738r,46l2454,1790r5,4l2465,1794r5,-1l2473,1812r-5,2l2463,1815r-15,l2441,1813r-5,-5l2431,1803r-3,-8l2428,1738r-29,l2399,1718r86,l2485,1738r-31,xe" fillcolor="black" stroked="f">
              <v:path arrowok="t"/>
            </v:shape>
            <v:shape id="_x0000_s1111" style="position:absolute;left:2499;top:1716;width:85;height:133" coordorigin="2499,1716" coordsize="85,133" path="m2555,1716r11,5l2573,1730r8,9l2584,1751r,32l2581,1794r-7,9l2568,1811r-9,4l2538,1815r-8,-4l2524,1804r,46l2499,1850r,-101l2503,1738r8,-9l2519,1721r10,-5l2529,1744r-3,5l2524,1756r,30l2528,1792r5,2l2547,1794r4,-2l2554,1788r3,-5l2559,1776r,-19l2557,1750r-3,-5l2551,1740r-4,-3l2542,1716r13,xe" fillcolor="black" stroked="f">
              <v:path arrowok="t"/>
            </v:shape>
            <v:shape id="_x0000_s1110" style="position:absolute;left:2499;top:1716;width:85;height:133" coordorigin="2499,1716" coordsize="85,133" path="m2542,1716r5,21l2536,1737r-4,2l2529,1744r,-28l2542,1716xe" fillcolor="black" stroked="f">
              <v:path arrowok="t"/>
            </v:shape>
            <v:shape id="_x0000_s1109" style="position:absolute;left:2597;top:1673;width:90;height:143" coordorigin="2597,1673" coordsize="90,143" path="m2654,1716r11,4l2673,1728r8,8l2685,1746r1,14l2687,1767r,14l2683,1793r-9,9l2666,1811r-11,4l2628,1815r-11,-4l2609,1802r-8,-9l2597,1781r,-26l2598,1747r4,-7l2605,1732r6,-6l2618,1723r6,-5l2624,1749r-2,7l2622,1776r2,6l2627,1787r3,5l2635,1794r13,l2652,1792r4,-4l2659,1783r2,-8l2661,1756r-2,-7l2656,1744r-4,-5l2648,1737r-13,l2630,1739r2,-23l2654,1716xe" fillcolor="black" stroked="f">
              <v:path arrowok="t"/>
            </v:shape>
            <v:shape id="_x0000_s1108" style="position:absolute;left:2597;top:1673;width:90;height:143" coordorigin="2597,1673" coordsize="90,143" path="m2627,1744r-3,5l2624,1718r8,-2l2630,1739r-3,5xe" fillcolor="black" stroked="f">
              <v:path arrowok="t"/>
            </v:shape>
            <v:shape id="_x0000_s1107" style="position:absolute;left:2597;top:1673;width:90;height:143" coordorigin="2597,1673" coordsize="90,143" path="m2645,1703r-15,l2636,1673r23,l2645,1703xe" fillcolor="black" stroked="f">
              <v:path arrowok="t"/>
            </v:shape>
            <v:shape id="_x0000_s1106" style="position:absolute;left:2698;top:1716;width:83;height:130" coordorigin="2698,1716" coordsize="83,130" path="m2753,1742r-7,-5l2736,1737r-5,2l2728,1744r-3,4l2723,1755r,19l2725,1780r7,8l2737,1791r8,2l2754,1795r5,3l2766,1801r4,5l2772,1812r,9l2770,1826r-4,6l2762,1837r-4,5l2752,1846r-13,-10l2745,1830r2,-5l2747,1817r-3,-3l2738,1813r-14,-4l2714,1804r-6,-7l2701,1790r-3,-10l2698,1755r2,-8l2703,1739r4,-7l2712,1726r7,-4l2725,1718r8,-2l2754,1716r9,4l2770,1727r7,6l2781,1742r,11l2757,1753r,-5l2753,1742xe" fillcolor="black" stroked="f">
              <v:path arrowok="t"/>
            </v:shape>
            <v:shape id="_x0000_s1105" style="position:absolute;left:2796;top:1707;width:29;height:107" coordorigin="2796,1707" coordsize="29,107" path="m2796,1805r,-4l2797,1793r6,-5l2810,1787r4,l2821,1791r4,6l2825,1805r-4,5l2815,1814r-9,l2800,1810r-4,-5xe" fillcolor="black" stroked="f">
              <v:path arrowok="t"/>
            </v:shape>
            <v:shape id="_x0000_s1104" style="position:absolute;left:2796;top:1707;width:29;height:107" coordorigin="2796,1707" coordsize="29,107" path="m2796,1725r,-4l2797,1713r6,-5l2810,1707r4,l2821,1711r4,6l2825,1725r-4,5l2815,1734r-9,l2800,1730r-4,-5xe" fillcolor="black" stroked="f">
              <v:path arrowok="t"/>
            </v:shape>
            <w10:wrap anchorx="page"/>
          </v:group>
        </w:pict>
      </w:r>
      <w:r>
        <w:pict>
          <v:shape id="_x0000_i1027" type="#_x0000_t75" style="width:68.4pt;height:7.2pt">
            <v:imagedata r:id="rId8" o:title=""/>
          </v:shape>
        </w:pict>
      </w: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before="13" w:line="260" w:lineRule="exact"/>
        <w:rPr>
          <w:sz w:val="26"/>
          <w:szCs w:val="26"/>
        </w:rPr>
      </w:pPr>
    </w:p>
    <w:p w:rsidR="009678CB" w:rsidRDefault="009678CB">
      <w:pPr>
        <w:ind w:left="129"/>
      </w:pPr>
      <w:r>
        <w:pict>
          <v:shape id="_x0000_i1028" type="#_x0000_t75" style="width:48.6pt;height:19.8pt">
            <v:imagedata r:id="rId9" o:title=""/>
          </v:shape>
        </w:pict>
      </w:r>
    </w:p>
    <w:p w:rsidR="009678CB" w:rsidRDefault="009678CB">
      <w:pPr>
        <w:spacing w:before="2" w:line="180" w:lineRule="exact"/>
        <w:rPr>
          <w:sz w:val="19"/>
          <w:szCs w:val="19"/>
        </w:rPr>
      </w:pPr>
    </w:p>
    <w:p w:rsidR="009678CB" w:rsidRDefault="009678CB">
      <w:pPr>
        <w:spacing w:line="200" w:lineRule="exact"/>
      </w:pPr>
    </w:p>
    <w:p w:rsidR="009678CB" w:rsidRDefault="009678CB">
      <w:pPr>
        <w:ind w:left="124"/>
        <w:rPr>
          <w:sz w:val="16"/>
          <w:szCs w:val="16"/>
        </w:rPr>
      </w:pPr>
      <w:r w:rsidRPr="009678CB">
        <w:pict>
          <v:group id="_x0000_s1092" style="position:absolute;left:0;text-align:left;margin-left:77.9pt;margin-top:30.4pt;width:27.95pt;height:6.7pt;z-index:-251652096;mso-position-horizontal-relative:page" coordorigin="1558,608" coordsize="559,134">
            <v:shape id="_x0000_s1100" style="position:absolute;left:1561;top:611;width:76;height:128" coordorigin="1561,611" coordsize="76,128" path="m1621,643r-16,48l1608,611r25,l1637,691r-16,-48xe" fillcolor="black" stroked="f">
              <v:path arrowok="t"/>
            </v:shape>
            <v:shape id="_x0000_s1099" style="position:absolute;left:1561;top:611;width:76;height:128" coordorigin="1561,611" coordsize="76,128" path="m1633,611r48,128l1653,739r-9,-26l1598,713r-9,26l1561,739r47,-128l1605,691r32,l1633,611xe" fillcolor="black" stroked="f">
              <v:path arrowok="t"/>
            </v:shape>
            <v:shape id="_x0000_s1098" style="position:absolute;left:1693;top:611;width:134;height:128" coordorigin="1693,611" coordsize="134,128" path="m1803,643r-34,96l1751,739r-35,-96l1719,704r,35l1693,739r,-128l1727,611r33,92l1793,611r34,l1827,739r-26,l1801,704r2,-61xe" fillcolor="black" stroked="f">
              <v:path arrowok="t"/>
            </v:shape>
            <v:shape id="_x0000_s1097" style="position:absolute;left:1850;top:611;width:104;height:128" coordorigin="1850,611" coordsize="104,128" path="m1908,668r47,71l1923,739r-33,-51l1877,702r,37l1850,739r,-128l1877,611r,58l1888,653r33,-42l1953,611r-45,57xe" fillcolor="black" stroked="f">
              <v:path arrowok="t"/>
            </v:shape>
            <v:shape id="_x0000_s1096" style="position:absolute;left:1954;top:611;width:76;height:128" coordorigin="1954,611" coordsize="76,128" path="m2014,643r-16,48l2001,611r25,l2030,691r-16,-48xe" fillcolor="black" stroked="f">
              <v:path arrowok="t"/>
            </v:shape>
            <v:shape id="_x0000_s1095" style="position:absolute;left:1954;top:611;width:76;height:128" coordorigin="1954,611" coordsize="76,128" path="m2026,611r48,128l2046,739r-9,-26l1991,713r-9,26l1954,739r47,-128l1998,691r32,l2026,611xe" fillcolor="black" stroked="f">
              <v:path arrowok="t"/>
            </v:shape>
            <v:shape id="_x0000_s1094" style="position:absolute;left:2085;top:633;width:29;height:107" coordorigin="2085,633" coordsize="29,107" path="m2085,730r,-4l2087,719r5,-5l2100,713r4,l2110,717r4,5l2114,730r-4,6l2104,740r-8,l2089,736r-4,-6xe" fillcolor="black" stroked="f">
              <v:path arrowok="t"/>
            </v:shape>
            <v:shape id="_x0000_s1093" style="position:absolute;left:2085;top:633;width:29;height:107" coordorigin="2085,633" coordsize="29,107" path="m2085,650r,-4l2087,639r5,-5l2100,633r4,l2110,637r4,5l2114,650r-4,6l2104,660r-8,l2089,656r-4,-6xe" fillcolor="black" stroked="f">
              <v:path arrowok="t"/>
            </v:shape>
            <w10:wrap anchorx="page"/>
          </v:group>
        </w:pict>
      </w:r>
      <w:r>
        <w:pict>
          <v:shape id="_x0000_i1029" type="#_x0000_t75" style="width:1in;height:8.4pt">
            <v:imagedata r:id="rId10" o:title=""/>
          </v:shape>
        </w:pict>
      </w:r>
    </w:p>
    <w:p w:rsidR="009678CB" w:rsidRDefault="009678CB">
      <w:pPr>
        <w:spacing w:before="3" w:line="180" w:lineRule="exact"/>
        <w:rPr>
          <w:sz w:val="18"/>
          <w:szCs w:val="18"/>
        </w:rPr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ind w:left="123"/>
      </w:pPr>
      <w:r>
        <w:pict>
          <v:group id="_x0000_s1076" style="position:absolute;left:0;text-align:left;margin-left:78.05pt;margin-top:39.5pt;width:49.85pt;height:8.9pt;z-index:-251651072;mso-position-horizontal-relative:page" coordorigin="1561,790" coordsize="997,178">
            <v:shape id="_x0000_s1090" style="position:absolute;left:1563;top:805;width:104;height:128" coordorigin="1563,805" coordsize="104,128" path="m1628,933r-26,l1602,827r-39,l1563,805r105,l1668,827r-40,l1628,933xe" fillcolor="black" stroked="f">
              <v:path arrowok="t"/>
            </v:shape>
            <v:shape id="_x0000_s1089" style="position:absolute;left:1681;top:792;width:59;height:143" coordorigin="1681,792" coordsize="59,143" path="m1726,823r-16,l1717,792r23,l1726,823xe" fillcolor="black" stroked="f">
              <v:path arrowok="t"/>
            </v:shape>
            <v:shape id="_x0000_s1088" style="position:absolute;left:1681;top:792;width:59;height:143" coordorigin="1681,792" coordsize="59,143" path="m1751,921r-7,9l1733,935r-27,l1697,932r-6,-7l1684,919r-3,-10l1681,838r26,l1707,908r3,6l1724,914r4,-3l1732,906r4,-6l1738,892r,-9l1736,865r-5,-20l1729,838r24,l1760,856r3,20l1763,883r,17l1759,912r-8,9xe" fillcolor="black" stroked="f">
              <v:path arrowok="t"/>
            </v:shape>
            <v:shape id="_x0000_s1087" style="position:absolute;left:1774;top:838;width:108;height:96" coordorigin="1774,838" coordsize="108,96" path="m1865,857r,46l1866,910r5,3l1877,913r5,-1l1882,932r-4,1l1873,934r-24,l1840,925r-1,-18l1839,857r-24,l1815,933r-25,l1790,857r-16,l1774,838r106,l1880,857r-15,xe" fillcolor="black" stroked="f">
              <v:path arrowok="t"/>
            </v:shape>
            <v:shape id="_x0000_s1086" style="position:absolute;left:1892;top:836;width:90;height:99" coordorigin="1892,836" coordsize="90,99" path="m1949,836r11,4l1968,848r8,8l1980,866r1,14l1982,887r,14l1978,913r-9,9l1961,931r-11,4l1923,935r-11,-4l1904,922r-8,-9l1892,901r,-26l1893,867r4,-7l1900,852r6,-6l1913,842r6,-4l1919,869r-2,7l1917,896r2,6l1922,907r3,5l1930,914r13,l1947,912r4,-5l1954,903r2,-8l1956,876r-2,-7l1951,864r-4,-5l1943,857r-13,l1925,859r2,-23l1949,836xe" fillcolor="black" stroked="f">
              <v:path arrowok="t"/>
            </v:shape>
            <v:shape id="_x0000_s1085" style="position:absolute;left:1892;top:836;width:90;height:99" coordorigin="1892,836" coordsize="90,99" path="m1922,864r-3,5l1919,838r8,-2l1925,859r-3,5xe" fillcolor="black" stroked="f">
              <v:path arrowok="t"/>
            </v:shape>
            <v:shape id="_x0000_s1084" style="position:absolute;left:1993;top:836;width:83;height:130" coordorigin="1993,836" coordsize="83,130" path="m2048,862r-6,-5l2031,857r-5,2l2023,864r-3,4l2019,875r-1,19l2020,900r7,8l2032,911r9,2l2049,915r5,2l2061,921r4,5l2067,932r,9l2065,946r-4,6l2058,957r-5,5l2047,966r-13,-10l2040,950r2,-5l2042,937r-3,-3l2033,933r-14,-4l2009,924r-6,-7l1996,910r-3,-10l1993,875r2,-8l1998,859r4,-7l2007,846r7,-4l2020,838r8,-2l2049,836r9,4l2065,847r7,6l2076,862r,11l2052,873r,-5l2048,862xe" fillcolor="black" stroked="f">
              <v:path arrowok="t"/>
            </v:shape>
            <v:shape id="_x0000_s1083" style="position:absolute;left:2129;top:838;width:86;height:97" coordorigin="2129,838" coordsize="86,97" path="m2183,858r,46l2184,910r4,4l2194,914r6,-1l2203,932r-5,2l2192,935r-15,l2170,932r-5,-5l2160,922r-2,-7l2158,858r-29,l2129,838r86,l2215,858r-32,xe" fillcolor="black" stroked="f">
              <v:path arrowok="t"/>
            </v:shape>
            <v:shape id="_x0000_s1082" style="position:absolute;left:2227;top:836;width:86;height:99" coordorigin="2227,836" coordsize="86,99" path="m2229,864r,-8l2232,849r8,-5l2248,839r10,-3l2283,836r9,3l2300,845r7,5l2311,857r,8l2286,865r-2,-5l2278,857r-3,-1l2265,856r-7,2l2254,863r,6l2258,873r7,3l2286,876r,17l2258,893r-6,4l2252,904r2,6l2260,915r4,1l2275,916r4,-1l2286,911r1,-6l2313,905r,9l2309,921r-8,6l2293,932r-10,3l2258,935r-11,-3l2239,927r-8,-5l2227,915r,-20l2233,888r12,-4l2240,882r-7,-6l2229,868r,-4xe" fillcolor="black" stroked="f">
              <v:path arrowok="t"/>
            </v:shape>
            <v:shape id="_x0000_s1081" style="position:absolute;left:2325;top:838;width:95;height:97" coordorigin="2325,838" coordsize="95,97" path="m2325,885r,-14l2329,860r8,-9l2345,842r11,-4l2420,838r,20l2398,858r10,9l2413,877r,27l2409,915r-8,8l2393,931r-10,4l2375,914r5,-2l2383,907r3,-4l2388,895r,-19l2386,870r-3,-5l2380,861r-5,-3l2363,858r-5,3l2355,865r-3,5l2350,877r,19l2345,931r-8,-9l2329,913r-4,-12l2325,885xe" fillcolor="black" stroked="f">
              <v:path arrowok="t"/>
            </v:shape>
            <v:shape id="_x0000_s1080" style="position:absolute;left:2325;top:838;width:95;height:97" coordorigin="2325,838" coordsize="95,97" path="m2369,935r-13,l2345,931r5,-35l2352,903r3,4l2358,912r5,2l2375,914r8,21l2369,935xe" fillcolor="black" stroked="f">
              <v:path arrowok="t"/>
            </v:shape>
            <v:shape id="_x0000_s1079" style="position:absolute;left:2426;top:838;width:86;height:97" coordorigin="2426,838" coordsize="86,97" path="m2480,858r,46l2481,910r4,4l2491,914r6,-1l2500,932r-5,2l2489,935r-15,l2467,932r-5,-5l2457,922r-2,-7l2455,858r-29,l2426,838r85,l2511,858r-31,xe" fillcolor="black" stroked="f">
              <v:path arrowok="t"/>
            </v:shape>
            <v:shape id="_x0000_s1078" style="position:absolute;left:2526;top:827;width:29;height:107" coordorigin="2526,827" coordsize="29,107" path="m2526,925r,-4l2528,913r5,-5l2541,907r4,l2551,911r4,6l2555,925r-4,5l2545,934r-8,l2530,930r-4,-5xe" fillcolor="black" stroked="f">
              <v:path arrowok="t"/>
            </v:shape>
            <v:shape id="_x0000_s1077" style="position:absolute;left:2526;top:827;width:29;height:107" coordorigin="2526,827" coordsize="29,107" path="m2526,845r,-4l2528,833r5,-5l2541,827r4,l2551,831r4,6l2555,845r-4,5l2545,854r-8,l2530,850r-4,-5xe" fillcolor="black" stroked="f">
              <v:path arrowok="t"/>
            </v:shape>
            <w10:wrap anchorx="page"/>
          </v:group>
        </w:pict>
      </w:r>
      <w:r>
        <w:pict>
          <v:shape id="_x0000_i1030" type="#_x0000_t75" style="width:49.2pt;height:30pt">
            <v:imagedata r:id="rId11" o:title=""/>
          </v:shape>
        </w:pict>
      </w:r>
    </w:p>
    <w:p w:rsidR="009678CB" w:rsidRDefault="009678CB">
      <w:pPr>
        <w:spacing w:before="3" w:line="140" w:lineRule="exact"/>
        <w:rPr>
          <w:sz w:val="14"/>
          <w:szCs w:val="14"/>
        </w:rPr>
      </w:pPr>
    </w:p>
    <w:p w:rsidR="009678CB" w:rsidRDefault="009678CB">
      <w:pPr>
        <w:spacing w:line="200" w:lineRule="exact"/>
      </w:pPr>
    </w:p>
    <w:p w:rsidR="009678CB" w:rsidRDefault="009678CB">
      <w:pPr>
        <w:spacing w:line="200" w:lineRule="exact"/>
      </w:pPr>
    </w:p>
    <w:p w:rsidR="009678CB" w:rsidRDefault="009678CB">
      <w:pPr>
        <w:ind w:left="118"/>
      </w:pPr>
      <w:r>
        <w:pict>
          <v:group id="_x0000_s1071" style="position:absolute;left:0;text-align:left;margin-left:437.5pt;margin-top:629.6pt;width:10.7pt;height:6.85pt;z-index:-251649024;mso-position-horizontal-relative:page;mso-position-vertical-relative:page" coordorigin="8750,12592" coordsize="214,137">
            <v:shape id="_x0000_s1074" style="position:absolute;left:8753;top:12594;width:103;height:132" coordorigin="8753,12594" coordsize="103,132" path="m8770,12679r3,11l8779,12699r6,8l8794,12711r21,l8824,12707r6,-8l8836,12691r3,-11l8839,12665r,-25l8836,12629r-6,-8l8824,12613r-9,-5l8804,12608r-10,-14l8815,12594r9,3l8831,12602r8,4l8845,12614r4,9l8854,12633r2,10l8856,12676r-2,12l8849,12697r-4,9l8839,12713r-7,5l8824,12723r-9,3l8794,12726r-9,-3l8778,12718r-8,-5l8764,12706r-5,-9l8755,12688r-2,-11l8753,12644r2,-11l8759,12623r4,-9l8769,12607r1,33l8770,12679xe" fillcolor="black" stroked="f">
              <v:path arrowok="t"/>
            </v:shape>
            <v:shape id="_x0000_s1073" style="position:absolute;left:8753;top:12594;width:103;height:132" coordorigin="8753,12594" coordsize="103,132" path="m8804,12608r-10,l8785,12613r-6,8l8773,12629r-3,11l8769,12607r8,-5l8785,12597r9,-3l8804,12608xe" fillcolor="black" stroked="f">
              <v:path arrowok="t"/>
            </v:shape>
            <v:shape id="_x0000_s1072" style="position:absolute;left:8914;top:12669;width:43;height:0" coordorigin="8914,12669" coordsize="43,0" path="m8914,12669r43,e" filled="f" strokeweight=".26669mm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451pt;margin-top:629.8pt;width:4.9pt;height:6.4pt;z-index:-251648000;mso-position-horizontal-relative:page;mso-position-vertical-relative:page" coordorigin="9020,12596" coordsize="98,128">
            <v:shape id="_x0000_s1070" style="position:absolute;left:9020;top:12596;width:98;height:128" coordorigin="9020,12596" coordsize="98,128" path="m9119,12724r-17,l9102,12665r-65,l9037,12724r-17,l9020,12596r17,l9037,12651r65,l9102,12596r17,l9119,12724xe" fillcolor="black" stroked="f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458.95pt;margin-top:629.4pt;width:18.2pt;height:8.75pt;z-index:-251646976;mso-position-horizontal-relative:page;mso-position-vertical-relative:page" coordorigin="9179,12588" coordsize="364,175">
            <v:shape id="_x0000_s1068" style="position:absolute;left:9181;top:12596;width:120;height:128" coordorigin="9181,12596" coordsize="120,128" path="m9204,12710r31,-114l9250,12596r51,128l9181,12724r54,-128l9204,12710r74,l9243,12617r-39,93xe" fillcolor="black" stroked="f">
              <v:path arrowok="t"/>
            </v:shape>
            <v:shape id="_x0000_s1067" style="position:absolute;left:9318;top:12627;width:76;height:133" coordorigin="9318,12627" coordsize="76,133" path="m9376,12650r-6,-8l9364,12640r-13,l9347,12642r-8,5l9336,12650r-2,5l9334,12724r-16,l9318,12629r15,l9334,12641r7,-10l9350,12627r23,l9381,12630r5,6l9391,12641r3,9l9394,12662r,98l9378,12760r,-105l9376,12650xe" fillcolor="black" stroked="f">
              <v:path arrowok="t"/>
            </v:shape>
            <v:shape id="_x0000_s1066" style="position:absolute;left:9411;top:12590;width:92;height:135" coordorigin="9411,12590" coordsize="92,135" path="m9426,12604r-4,l9422,12591r5,-1l9436,12590r5,2l9448,12596r3,4l9452,12606r38,97l9492,12708r5,3l9502,12711r1,13l9498,12725r-7,l9486,12724r-5,-3l9478,12716r-2,-4l9474,12708r-20,-53l9429,12724r-18,l9445,12633r-8,-20l9434,12607r-5,-3l9426,12604xe" fillcolor="black" stroked="f">
              <v:path arrowok="t"/>
            </v:shape>
            <v:shape id="_x0000_s1065" style="position:absolute;left:9520;top:12705;width:20;height:19" coordorigin="9520,12705" coordsize="20,19" path="m9520,12718r,-3l9521,12710r6,-5l9533,12705r5,3l9540,12712r,6l9538,12722r-5,3l9527,12725r-4,-3l9520,12718xe" fillcolor="black" stroked="f">
              <v:path arrowok="t"/>
            </v:shape>
            <w10:wrap anchorx="page" anchory="page"/>
          </v:group>
        </w:pict>
      </w:r>
      <w:r>
        <w:pict>
          <v:group id="_x0000_s1047" style="position:absolute;left:0;text-align:left;margin-left:343.15pt;margin-top:76.1pt;width:50.3pt;height:9.1pt;z-index:-251645952;mso-position-horizontal-relative:page" coordorigin="6863,1522" coordsize="1006,182">
            <v:shape id="_x0000_s1063" style="position:absolute;left:6866;top:1537;width:98;height:128" coordorigin="6866,1537" coordsize="98,128" path="m6964,1665r-17,l6947,1606r-64,l6883,1665r-17,l6866,1537r17,l6883,1592r64,l6947,1537r17,l6964,1665xe" fillcolor="black" stroked="f">
              <v:path arrowok="t"/>
            </v:shape>
            <v:shape id="_x0000_s1062" style="position:absolute;left:6993;top:1570;width:75;height:132" coordorigin="6993,1570" coordsize="75,132" path="m6993,1702r,-132l7009,1570r,65l7010,1643r3,4l7017,1651r4,3l7040,1654r8,-5l7051,1640r,-70l7068,1570r,95l7053,1665r-1,-10l7046,1663r-7,4l7020,1667r-6,-2l7009,1660r,42l6993,1702xe" fillcolor="black" stroked="f">
              <v:path arrowok="t"/>
            </v:shape>
            <v:shape id="_x0000_s1061" style="position:absolute;left:7090;top:1568;width:79;height:99" coordorigin="7090,1568" coordsize="79,99" path="m7149,1589r-4,-3l7141,1583r-5,-1l7123,1582r-6,1l7110,1588r-2,4l7108,1605r7,5l7146,1610r,13l7127,1623r-14,1l7106,1629r,14l7108,1647r5,3l7117,1653r6,1l7136,1654r6,-2l7146,1649r5,-3l7153,1642r,-5l7169,1637r,9l7165,1654r-7,5l7151,1664r-10,3l7118,1667r-10,-3l7101,1659r-8,-5l7090,1647r,-19l7096,1620r12,-4l7103,1614r-4,-3l7093,1604r-2,-4l7091,1587r4,-6l7101,1576r7,-5l7118,1568r22,l7149,1571r8,5l7164,1582r4,6l7168,1597r-17,l7151,1593r-2,-4xe" fillcolor="black" stroked="f">
              <v:path arrowok="t"/>
            </v:shape>
            <v:shape id="_x0000_s1060" style="position:absolute;left:7191;top:1568;width:80;height:133" coordorigin="7191,1568" coordsize="80,133" path="m7255,1631r,-24l7252,1598r,-25l7259,1581r7,8l7270,1600r1,15l7271,1621r,14l7268,1647r-7,8l7254,1663r-8,4l7223,1667r-9,-4l7207,1656r,46l7191,1702r,-97l7193,1597r3,-7l7199,1583r5,-5l7210,1574r3,17l7209,1598r-2,8l7207,1641r5,8l7219,1654r19,l7244,1651r4,-6l7252,1639r3,-8xe" fillcolor="black" stroked="f">
              <v:path arrowok="t"/>
            </v:shape>
            <v:shape id="_x0000_s1059" style="position:absolute;left:7191;top:1568;width:80;height:133" coordorigin="7191,1568" coordsize="80,133" path="m7252,1598r-4,-6l7244,1585r-6,-3l7223,1582r-5,3l7213,1591r-3,-17l7216,1570r7,-2l7242,1568r10,5l7252,1598xe" fillcolor="black" stroked="f">
              <v:path arrowok="t"/>
            </v:shape>
            <v:shape id="_x0000_s1058" style="position:absolute;left:7288;top:1568;width:87;height:99" coordorigin="7288,1568" coordsize="87,99" path="m7369,1644r-3,7l7361,1657r-7,4l7347,1665r-7,2l7318,1667r-10,-4l7300,1654r-8,-9l7288,1633r,-26l7290,1599r3,-7l7297,1584r5,-5l7309,1575r-2,23l7304,1607r,22l7307,1638r5,6l7317,1650r6,4l7340,1654r6,-4l7351,1644r5,-6l7358,1628r,-22l7356,1598r-5,-7l7355,1573r8,9l7371,1591r4,12l7375,1628r-2,8l7369,1644xe" fillcolor="black" stroked="f">
              <v:path arrowok="t"/>
            </v:shape>
            <v:shape id="_x0000_s1057" style="position:absolute;left:7288;top:1568;width:87;height:99" coordorigin="7288,1568" coordsize="87,99" path="m7346,1585r-7,-3l7323,1582r-6,3l7312,1591r-5,7l7309,1575r6,-5l7323,1568r21,l7355,1573r-4,18l7346,1585xe" fillcolor="black" stroked="f">
              <v:path arrowok="t"/>
            </v:shape>
            <v:shape id="_x0000_s1056" style="position:absolute;left:7396;top:1570;width:75;height:132" coordorigin="7396,1570" coordsize="75,132" path="m7396,1702r,-132l7412,1570r1,65l7414,1643r3,4l7420,1651r5,3l7443,1654r8,-5l7455,1640r,-70l7471,1570r,95l7456,1665r-1,-10l7450,1663r-8,4l7424,1667r-7,-2l7412,1660r,42l7396,1702xe" fillcolor="black" stroked="f">
              <v:path arrowok="t"/>
            </v:shape>
            <v:shape id="_x0000_s1055" style="position:absolute;left:7497;top:1568;width:76;height:133" coordorigin="7497,1568" coordsize="76,133" path="m7555,1591r-6,-7l7544,1582r-13,l7526,1583r-7,5l7516,1592r-2,4l7514,1665r-17,l7497,1570r15,l7513,1582r7,-9l7529,1568r23,l7560,1571r5,6l7570,1583r3,9l7573,1604r,98l7557,1702r,-105l7555,1591xe" fillcolor="black" stroked="f">
              <v:path arrowok="t"/>
            </v:shape>
            <v:shape id="_x0000_s1054" style="position:absolute;left:7589;top:1570;width:81;height:95" coordorigin="7589,1570" coordsize="81,95" path="m7589,1570r17,l7630,1643r24,-73l7670,1570r-34,95l7624,1665r-35,-95xe" fillcolor="black" stroked="f">
              <v:path arrowok="t"/>
            </v:shape>
            <v:shape id="_x0000_s1053" style="position:absolute;left:7690;top:1525;width:36;height:142" coordorigin="7690,1525" coordsize="36,142" path="m7700,1554r-10,l7695,1525r15,l7700,1554xe" fillcolor="black" stroked="f">
              <v:path arrowok="t"/>
            </v:shape>
            <v:shape id="_x0000_s1052" style="position:absolute;left:7690;top:1525;width:36;height:142" coordorigin="7690,1525" coordsize="36,142" path="m7707,1570r,71l7708,1648r6,4l7720,1652r5,-1l7725,1665r-4,1l7717,1666r-19,l7691,1658r,-88l7707,1570xe" fillcolor="black" stroked="f">
              <v:path arrowok="t"/>
            </v:shape>
            <v:shape id="_x0000_s1051" style="position:absolute;left:7741;top:1568;width:92;height:99" coordorigin="7741,1568" coordsize="92,99" path="m7741,1619r,-15l7744,1592r7,-10l7758,1573r9,-5l7778,1568r-10,17l7764,1592r-5,6l7757,1608r,24l7759,1640r4,5l7768,1651r6,3l7792,1654r7,-6l7804,1637r1,-55l7807,1570r14,l7821,1648r2,4l7827,1652r4,l7832,1664r-6,3l7813,1667r-5,-5l7806,1652r-7,10l7790,1667r-24,l7758,1663r-7,-8l7744,1646r-3,-11l7741,1619xe" fillcolor="black" stroked="f">
              <v:path arrowok="t"/>
            </v:shape>
            <v:shape id="_x0000_s1050" style="position:absolute;left:7741;top:1568;width:92;height:99" coordorigin="7741,1568" coordsize="92,99" path="m7804,1637r,-39l7799,1587r-7,-5l7774,1582r-6,3l7778,1568r12,l7799,1573r6,9l7804,1637xe" fillcolor="black" stroked="f">
              <v:path arrowok="t"/>
            </v:shape>
            <v:shape id="_x0000_s1049" style="position:absolute;left:7847;top:1567;width:20;height:99" coordorigin="7847,1567" coordsize="20,99" path="m7847,1659r,-2l7847,1651r6,-4l7860,1647r4,3l7867,1654r,5l7864,1664r-4,2l7853,1666r-4,-2l7847,1659xe" fillcolor="black" stroked="f">
              <v:path arrowok="t"/>
            </v:shape>
            <v:shape id="_x0000_s1048" style="position:absolute;left:7847;top:1567;width:20;height:99" coordorigin="7847,1567" coordsize="20,99" path="m7847,1579r,-2l7847,1571r6,-4l7860,1567r4,3l7867,1574r,5l7864,1584r-4,2l7853,1586r-4,-2l7847,1579xe" fillcolor="black" stroked="f">
              <v:path arrowok="t"/>
            </v:shape>
            <w10:wrap anchorx="page"/>
          </v:group>
        </w:pict>
      </w:r>
      <w:r>
        <w:pict>
          <v:group id="_x0000_s1045" style="position:absolute;left:0;text-align:left;margin-left:454.2pt;margin-top:608.55pt;width:3.4pt;height:6.95pt;z-index:-251644928;mso-position-horizontal-relative:page;mso-position-vertical-relative:page" coordorigin="9084,12171" coordsize="68,139">
            <v:shape id="_x0000_s1046" style="position:absolute;left:9084;top:12171;width:68;height:139" coordorigin="9084,12171" coordsize="68,139" path="m9098,12310r-14,l9138,12171r14,l9098,12310xe" fillcolor="black" stroked="f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471.3pt;margin-top:608.55pt;width:3.4pt;height:6.95pt;z-index:-251643904;mso-position-horizontal-relative:page;mso-position-vertical-relative:page" coordorigin="9426,12171" coordsize="68,139">
            <v:shape id="_x0000_s1044" style="position:absolute;left:9426;top:12171;width:68;height:139" coordorigin="9426,12171" coordsize="68,139" path="m9441,12310r-15,l9480,12171r14,l9441,12310xe" fillcolor="black" stroked="f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32.45pt;margin-top:682.4pt;width:47.3pt;height:9.55pt;z-index:-251642880;mso-position-horizontal-relative:page;mso-position-vertical-relative:page" coordorigin="8649,13648" coordsize="946,191">
            <v:shape id="_x0000_s1042" style="position:absolute;left:8652;top:13650;width:47;height:186" coordorigin="8652,13650" coordsize="47,186" path="m8653,13758r-1,-15l8652,13729r2,-12l8657,13704r4,-12l8666,13681r7,-10l8680,13661r8,-7l8695,13650r4,11l8690,13667r-7,11l8677,13691r-5,18l8669,13730r,6l8668,13744r2,21l8674,13785r7,17l8686,13812r6,8l8699,13826r-4,10l8687,13831r-7,-7l8673,13814r-10,-17l8656,13778r-3,-20xe" fillcolor="black" stroked="f">
              <v:path arrowok="t"/>
            </v:shape>
            <v:shape id="_x0000_s1041" style="position:absolute;left:8703;top:13666;width:105;height:128" coordorigin="8703,13666" coordsize="105,128" path="m8756,13731r33,-65l8809,13666r-45,81l8764,13794r-17,l8747,13747r-44,-81l8723,13666r33,65xe" fillcolor="black" stroked="f">
              <v:path arrowok="t"/>
            </v:shape>
            <v:shape id="_x0000_s1040" style="position:absolute;left:8814;top:13699;width:101;height:96" coordorigin="8814,13699" coordsize="101,96" path="m8845,13794r-16,l8829,13713r-15,l8814,13699r96,l8910,13713r-14,l8896,13770r1,7l8903,13782r7,l8915,13781r,13l8910,13795r-4,l8888,13795r-8,-8l8880,13713r-35,l8845,13794xe" fillcolor="black" stroked="f">
              <v:path arrowok="t"/>
            </v:shape>
            <v:shape id="_x0000_s1039" style="position:absolute;left:8926;top:13698;width:87;height:99" coordorigin="8926,13698" coordsize="87,99" path="m9007,13773r-4,7l8998,13786r-7,4l8985,13794r-8,2l8956,13796r-11,-4l8937,13783r-8,-9l8926,13762r,-25l8927,13728r4,-7l8935,13714r5,-6l8946,13704r-2,23l8942,13736r,23l8944,13767r5,7l8954,13780r7,3l8977,13783r7,-3l8988,13773r5,-6l8996,13758r,-22l8993,13727r-5,-6l8992,13702r8,9l9008,13720r4,12l9012,13757r-2,9l9007,13773xe" fillcolor="black" stroked="f">
              <v:path arrowok="t"/>
            </v:shape>
            <v:shape id="_x0000_s1038" style="position:absolute;left:8926;top:13698;width:87;height:99" coordorigin="8926,13698" coordsize="87,99" path="m8983,13714r-6,-3l8961,13711r-7,3l8949,13721r-5,6l8946,13704r7,-4l8960,13698r22,l8992,13702r-4,19l8983,13714xe" fillcolor="black" stroked="f">
              <v:path arrowok="t"/>
            </v:shape>
            <v:shape id="_x0000_s1037" style="position:absolute;left:9024;top:13699;width:83;height:132" coordorigin="9024,13699" coordsize="83,132" path="m9066,13770r25,-71l9107,13699r-33,90l9074,13831r-16,l9058,13789r-34,-90l9041,13699r25,71xe" fillcolor="black" stroked="f">
              <v:path arrowok="t"/>
            </v:shape>
            <v:shape id="_x0000_s1036" style="position:absolute;left:9123;top:13698;width:80;height:133" coordorigin="9123,13698" coordsize="80,133" path="m9187,13760r,-23l9185,13728r-1,-26l9191,13710r7,8l9202,13730r1,15l9203,13750r,15l9200,13776r-7,8l9187,13792r-9,4l9155,13796r-9,-3l9140,13785r,46l9123,13831r,-97l9125,13726r3,-7l9132,13712r4,-5l9142,13703r4,18l9142,13727r-2,8l9140,13770r4,9l9152,13783r18,l9176,13780r4,-6l9185,13769r2,-9xe" fillcolor="black" stroked="f">
              <v:path arrowok="t"/>
            </v:shape>
            <v:shape id="_x0000_s1035" style="position:absolute;left:9123;top:13698;width:80;height:133" coordorigin="9123,13698" coordsize="80,133" path="m9185,13728r-5,-7l9176,13714r-6,-3l9156,13711r-6,3l9146,13721r-4,-18l9148,13699r7,-1l9175,13698r9,4l9185,13728xe" fillcolor="black" stroked="f">
              <v:path arrowok="t"/>
            </v:shape>
            <v:shape id="_x0000_s1034" style="position:absolute;left:9221;top:13698;width:92;height:99" coordorigin="9221,13698" coordsize="92,99" path="m9221,13749r,-16l9224,13721r7,-9l9238,13702r9,-4l9258,13698r-10,16l9244,13721r-4,7l9237,13738r,23l9239,13769r5,5l9248,13780r6,3l9272,13783r8,-5l9285,13767r1,-55l9287,13699r14,l9301,13778r2,4l9308,13782r3,-1l9313,13793r-7,3l9294,13796r-6,-5l9286,13782r-6,9l9270,13796r-23,l9238,13792r-7,-8l9224,13776r-3,-12l9221,13749xe" fillcolor="black" stroked="f">
              <v:path arrowok="t"/>
            </v:shape>
            <v:shape id="_x0000_s1033" style="position:absolute;left:9221;top:13698;width:92;height:99" coordorigin="9221,13698" coordsize="92,99" path="m9285,13767r,-39l9280,13717r-8,-6l9254,13711r-6,3l9258,13698r12,l9279,13702r7,10l9285,13767xe" fillcolor="black" stroked="f">
              <v:path arrowok="t"/>
            </v:shape>
            <v:shape id="_x0000_s1032" style="position:absolute;left:9321;top:13699;width:112;height:137" coordorigin="9321,13699" coordsize="112,137" path="m9418,13710r6,5l9427,13723r4,7l9433,13738r,23l9429,13772r-9,9l9412,13790r-12,5l9385,13796r,40l9368,13836r,-40l9353,13795r-11,-6l9334,13780r-8,-9l9321,13760r,-25l9323,13726r4,-7l9331,13711r6,-7l9344,13699r9,12l9344,13719r-5,11l9338,13745r,10l9341,13763r5,7l9351,13777r8,4l9368,13783r,-70l9370,13709r4,-4l9378,13701r6,-2l9398,13699r7,3l9409,13722r-5,-6l9398,13713r-7,l9385,13715r,68l9395,13781r7,-3l9408,13771r6,-7l9417,13756r,-9l9417,13737r-3,-8l9412,13706r6,4xe" fillcolor="black" stroked="f">
              <v:path arrowok="t"/>
            </v:shape>
            <v:shape id="_x0000_s1031" style="position:absolute;left:9321;top:13699;width:112;height:137" coordorigin="9321,13699" coordsize="112,137" path="m9409,13722r-4,-20l9412,13706r2,23l9409,13722xe" fillcolor="black" stroked="f">
              <v:path arrowok="t"/>
            </v:shape>
            <v:shape id="_x0000_s1030" style="position:absolute;left:9454;top:13654;width:76;height:177" coordorigin="9454,13654" coordsize="76,177" path="m9512,13720r-7,-7l9500,13711r-13,l9483,13712r-8,5l9472,13721r-2,4l9470,13794r-16,l9454,13699r14,l9469,13711r7,-9l9486,13698r23,l9517,13701r5,5l9527,13712r2,9l9530,13733r,98l9513,13831r,-105l9512,13720xe" fillcolor="black" stroked="f">
              <v:path arrowok="t"/>
            </v:shape>
            <v:shape id="_x0000_s1029" style="position:absolute;left:9454;top:13654;width:76;height:177" coordorigin="9454,13654" coordsize="76,177" path="m9487,13684r-10,l9482,13654r15,l9487,13684xe" fillcolor="black" stroked="f">
              <v:path arrowok="t"/>
            </v:shape>
            <v:shape id="_x0000_s1028" style="position:absolute;left:9546;top:13650;width:46;height:186" coordorigin="9546,13650" coordsize="46,186" path="m9555,13819r7,-11l9568,13794r5,-19l9576,13755r,-10l9576,13730r-1,-11l9572,13708r-2,-10l9566,13688r-4,-8l9557,13671r-5,-6l9546,13660r4,-10l9557,13654r8,7l9572,13672r7,10l9584,13693r3,12l9591,13717r2,13l9593,13756r-2,13l9588,13781r-4,12l9579,13804r-7,10l9565,13824r-8,7l9550,13836r-4,-10l9555,13819xe" fillcolor="black" stroked="f">
              <v:path arrowok="t"/>
            </v:shape>
            <w10:wrap anchorx="page" anchory="page"/>
          </v:group>
        </w:pict>
      </w:r>
      <w:r>
        <w:pict>
          <v:shape id="_x0000_i1031" type="#_x0000_t75" style="width:51pt;height:18.6pt">
            <v:imagedata r:id="rId12" o:title=""/>
          </v:shape>
        </w:pict>
      </w:r>
    </w:p>
    <w:sectPr w:rsidR="009678CB" w:rsidSect="009678CB">
      <w:type w:val="continuous"/>
      <w:pgSz w:w="11920" w:h="16840"/>
      <w:pgMar w:top="440" w:right="16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174C"/>
    <w:multiLevelType w:val="multilevel"/>
    <w:tmpl w:val="46BA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8CB"/>
    <w:rsid w:val="009678CB"/>
    <w:rsid w:val="00BA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Dimat</dc:creator>
  <cp:lastModifiedBy>130 Dimotiko Sxoleio Athens</cp:lastModifiedBy>
  <cp:revision>2</cp:revision>
  <dcterms:created xsi:type="dcterms:W3CDTF">2021-05-07T08:11:00Z</dcterms:created>
  <dcterms:modified xsi:type="dcterms:W3CDTF">2021-05-07T08:11:00Z</dcterms:modified>
</cp:coreProperties>
</file>